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297" w:rsidRPr="00CE5297" w:rsidRDefault="00CE5297" w:rsidP="00CE5297">
      <w:pPr>
        <w:keepNext/>
        <w:keepLines/>
        <w:spacing w:line="413" w:lineRule="auto"/>
        <w:jc w:val="center"/>
        <w:outlineLvl w:val="2"/>
        <w:rPr>
          <w:rFonts w:ascii="宋体" w:eastAsia="宋体" w:hAnsi="宋体" w:cs="Times New Roman"/>
          <w:b/>
          <w:bCs/>
          <w:sz w:val="32"/>
          <w:szCs w:val="32"/>
        </w:rPr>
      </w:pPr>
      <w:r w:rsidRPr="00CE5297">
        <w:rPr>
          <w:rFonts w:ascii="宋体" w:eastAsia="宋体" w:hAnsi="宋体" w:cs="Times New Roman"/>
          <w:b/>
          <w:bCs/>
          <w:sz w:val="32"/>
          <w:szCs w:val="32"/>
        </w:rPr>
        <w:t>国家大学科技园情况</w:t>
      </w:r>
    </w:p>
    <w:p w:rsidR="00CE5297" w:rsidRPr="00CE5297" w:rsidRDefault="00FA4B07" w:rsidP="00CE5297">
      <w:pPr>
        <w:spacing w:line="260" w:lineRule="exact"/>
        <w:rPr>
          <w:rFonts w:ascii="宋体" w:eastAsia="宋体" w:hAnsi="宋体" w:cs="Times New Roman"/>
          <w:sz w:val="18"/>
          <w:szCs w:val="18"/>
        </w:rPr>
      </w:pPr>
      <w:bookmarkStart w:id="0" w:name="_GoBack"/>
      <w:bookmarkEnd w:id="0"/>
      <w:r w:rsidRPr="00FA4B07">
        <w:rPr>
          <w:rFonts w:ascii="Times New Roman" w:eastAsia="宋体" w:hAnsi="Times New Roman" w:cs="Times New Roman"/>
          <w:b/>
          <w:bCs/>
          <w:noProof/>
          <w:szCs w:val="20"/>
        </w:rPr>
        <w:pict>
          <v:rect id="矩形 2" o:spid="_x0000_s1026" style="position:absolute;left:0;text-align:left;margin-left:336pt;margin-top:12.3pt;width:146.6pt;height:58.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" filled="f" stroked="f">
            <v:textbox inset="0,0,0,0">
              <w:txbxContent>
                <w:p w:rsidR="00A77831" w:rsidRDefault="00A77831" w:rsidP="00CE5297">
                  <w:pPr>
                    <w:spacing w:line="240" w:lineRule="exact"/>
                    <w:rPr>
                      <w:sz w:val="18"/>
                    </w:rPr>
                  </w:pPr>
                  <w:r>
                    <w:rPr>
                      <w:sz w:val="18"/>
                    </w:rPr>
                    <w:t>表号：</w:t>
                  </w:r>
                  <w:r>
                    <w:rPr>
                      <w:sz w:val="18"/>
                    </w:rPr>
                    <w:t>GZ</w:t>
                  </w:r>
                  <w:r>
                    <w:rPr>
                      <w:sz w:val="18"/>
                    </w:rPr>
                    <w:t>－</w:t>
                  </w:r>
                  <w:r>
                    <w:rPr>
                      <w:sz w:val="18"/>
                    </w:rPr>
                    <w:t>00</w:t>
                  </w:r>
                  <w:r>
                    <w:rPr>
                      <w:rFonts w:hint="eastAsia"/>
                      <w:sz w:val="18"/>
                    </w:rPr>
                    <w:t>6</w:t>
                  </w:r>
                </w:p>
                <w:p w:rsidR="00A77831" w:rsidRDefault="00A77831" w:rsidP="00CE5297">
                  <w:pPr>
                    <w:spacing w:line="240" w:lineRule="exact"/>
                    <w:rPr>
                      <w:sz w:val="18"/>
                    </w:rPr>
                  </w:pPr>
                  <w:r>
                    <w:rPr>
                      <w:sz w:val="18"/>
                    </w:rPr>
                    <w:t>制定机关：科学技术部</w:t>
                  </w:r>
                </w:p>
                <w:p w:rsidR="00A77831" w:rsidRDefault="00A77831" w:rsidP="00CE5297">
                  <w:pPr>
                    <w:spacing w:line="240" w:lineRule="exact"/>
                    <w:rPr>
                      <w:sz w:val="18"/>
                    </w:rPr>
                  </w:pPr>
                  <w:r>
                    <w:rPr>
                      <w:sz w:val="18"/>
                    </w:rPr>
                    <w:t>批准机关：国家统计局</w:t>
                  </w:r>
                </w:p>
                <w:p w:rsidR="00A77831" w:rsidRDefault="00A77831" w:rsidP="00CE5297">
                  <w:pPr>
                    <w:spacing w:line="240" w:lineRule="exact"/>
                    <w:ind w:right="360"/>
                    <w:rPr>
                      <w:rFonts w:ascii="宋体" w:hAnsi="宋体"/>
                      <w:sz w:val="18"/>
                    </w:rPr>
                  </w:pPr>
                  <w:r>
                    <w:rPr>
                      <w:sz w:val="18"/>
                    </w:rPr>
                    <w:t>批准文号：</w:t>
                  </w:r>
                  <w:r>
                    <w:rPr>
                      <w:rFonts w:ascii="宋体" w:hAnsi="宋体"/>
                      <w:sz w:val="18"/>
                    </w:rPr>
                    <w:t>国统</w:t>
                  </w:r>
                  <w:r>
                    <w:rPr>
                      <w:rFonts w:ascii="宋体" w:hAnsi="宋体" w:hint="eastAsia"/>
                      <w:sz w:val="18"/>
                    </w:rPr>
                    <w:t>制[</w:t>
                  </w:r>
                  <w:r>
                    <w:rPr>
                      <w:rFonts w:ascii="宋体" w:hAnsi="宋体"/>
                      <w:sz w:val="18"/>
                    </w:rPr>
                    <w:t>20</w:t>
                  </w:r>
                  <w:r>
                    <w:rPr>
                      <w:rFonts w:ascii="宋体" w:hAnsi="宋体" w:hint="eastAsia"/>
                      <w:sz w:val="18"/>
                    </w:rPr>
                    <w:t xml:space="preserve">14]154 </w:t>
                  </w:r>
                  <w:r>
                    <w:rPr>
                      <w:rFonts w:ascii="宋体" w:hAnsi="宋体"/>
                      <w:sz w:val="18"/>
                    </w:rPr>
                    <w:t>号</w:t>
                  </w:r>
                </w:p>
                <w:p w:rsidR="00A77831" w:rsidRDefault="00A77831" w:rsidP="00CE5297">
                  <w:pPr>
                    <w:spacing w:line="240" w:lineRule="exact"/>
                  </w:pPr>
                  <w:r>
                    <w:rPr>
                      <w:rFonts w:ascii="宋体" w:hAnsi="宋体"/>
                      <w:sz w:val="18"/>
                    </w:rPr>
                    <w:t>有效期至：20</w:t>
                  </w:r>
                  <w:r>
                    <w:rPr>
                      <w:rFonts w:ascii="宋体" w:hAnsi="宋体" w:hint="eastAsia"/>
                      <w:sz w:val="18"/>
                    </w:rPr>
                    <w:t xml:space="preserve">16 </w:t>
                  </w:r>
                  <w:r>
                    <w:rPr>
                      <w:rFonts w:ascii="宋体" w:hAnsi="宋体"/>
                      <w:sz w:val="18"/>
                    </w:rPr>
                    <w:t>年</w:t>
                  </w:r>
                  <w:r>
                    <w:rPr>
                      <w:rFonts w:ascii="宋体" w:hAnsi="宋体" w:hint="eastAsia"/>
                      <w:sz w:val="18"/>
                    </w:rPr>
                    <w:t xml:space="preserve"> 12</w:t>
                  </w:r>
                  <w:r>
                    <w:rPr>
                      <w:rFonts w:ascii="宋体" w:hAnsi="宋体"/>
                      <w:sz w:val="18"/>
                    </w:rPr>
                    <w:t>月</w:t>
                  </w:r>
                </w:p>
                <w:p w:rsidR="00A77831" w:rsidRPr="00E83D20" w:rsidRDefault="00A77831" w:rsidP="00CE5297">
                  <w:pPr>
                    <w:spacing w:line="240" w:lineRule="exact"/>
                  </w:pPr>
                </w:p>
              </w:txbxContent>
            </v:textbox>
          </v:rect>
        </w:pict>
      </w:r>
      <w:r w:rsidR="00CE5297" w:rsidRPr="00CE5297">
        <w:rPr>
          <w:rFonts w:ascii="宋体" w:eastAsia="宋体" w:hAnsi="宋体" w:cs="Times New Roman" w:hint="eastAsia"/>
          <w:sz w:val="18"/>
          <w:szCs w:val="18"/>
        </w:rPr>
        <w:t>大学科技园全称（</w:t>
      </w:r>
      <w:r w:rsidR="00CE5297" w:rsidRPr="00CE5297">
        <w:rPr>
          <w:rFonts w:ascii="宋体" w:eastAsia="宋体" w:hAnsi="宋体" w:cs="Times New Roman"/>
          <w:sz w:val="18"/>
          <w:szCs w:val="18"/>
        </w:rPr>
        <w:t>TDF811</w:t>
      </w:r>
      <w:r w:rsidR="00CE5297" w:rsidRPr="00CE5297">
        <w:rPr>
          <w:rFonts w:ascii="宋体" w:eastAsia="宋体" w:hAnsi="宋体" w:cs="Times New Roman" w:hint="eastAsia"/>
          <w:sz w:val="18"/>
          <w:szCs w:val="18"/>
        </w:rPr>
        <w:t>）：</w:t>
      </w:r>
    </w:p>
    <w:p w:rsidR="00CE5297" w:rsidRPr="00CE5297" w:rsidRDefault="00CE5297" w:rsidP="00CE5297">
      <w:pPr>
        <w:spacing w:line="260" w:lineRule="exact"/>
        <w:rPr>
          <w:rFonts w:ascii="宋体" w:eastAsia="宋体" w:hAnsi="宋体" w:cs="Times New Roman"/>
          <w:sz w:val="18"/>
          <w:szCs w:val="18"/>
        </w:rPr>
      </w:pPr>
      <w:r w:rsidRPr="00CE5297">
        <w:rPr>
          <w:rFonts w:ascii="宋体" w:eastAsia="宋体" w:hAnsi="宋体" w:cs="Times New Roman" w:hint="eastAsia"/>
          <w:sz w:val="18"/>
          <w:szCs w:val="18"/>
        </w:rPr>
        <w:t>行政主管单位（</w:t>
      </w:r>
      <w:r w:rsidRPr="00CE5297">
        <w:rPr>
          <w:rFonts w:ascii="宋体" w:eastAsia="宋体" w:hAnsi="宋体" w:cs="Times New Roman"/>
          <w:sz w:val="18"/>
          <w:szCs w:val="18"/>
        </w:rPr>
        <w:t>TDF812</w:t>
      </w:r>
      <w:r w:rsidRPr="00CE5297">
        <w:rPr>
          <w:rFonts w:ascii="宋体" w:eastAsia="宋体" w:hAnsi="宋体" w:cs="Times New Roman" w:hint="eastAsia"/>
          <w:sz w:val="18"/>
          <w:szCs w:val="18"/>
        </w:rPr>
        <w:t>）：</w:t>
      </w:r>
    </w:p>
    <w:p w:rsidR="00CE5297" w:rsidRPr="00CE5297" w:rsidRDefault="00CE5297" w:rsidP="00CE5297">
      <w:pPr>
        <w:spacing w:line="260" w:lineRule="exact"/>
        <w:rPr>
          <w:rFonts w:ascii="宋体" w:eastAsia="宋体" w:hAnsi="宋体" w:cs="Times New Roman"/>
          <w:sz w:val="18"/>
          <w:szCs w:val="18"/>
        </w:rPr>
      </w:pPr>
      <w:r w:rsidRPr="00CE5297">
        <w:rPr>
          <w:rFonts w:ascii="宋体" w:eastAsia="宋体" w:hAnsi="宋体" w:cs="Times New Roman" w:hint="eastAsia"/>
          <w:sz w:val="18"/>
          <w:szCs w:val="18"/>
        </w:rPr>
        <w:t>大学科技园管理机构性质</w:t>
      </w:r>
      <w:r w:rsidRPr="00CE5297">
        <w:rPr>
          <w:rFonts w:ascii="宋体" w:eastAsia="宋体" w:hAnsi="宋体" w:cs="Times New Roman"/>
          <w:sz w:val="18"/>
          <w:szCs w:val="18"/>
        </w:rPr>
        <w:t>(TDF813)</w:t>
      </w:r>
      <w:r w:rsidRPr="00CE5297">
        <w:rPr>
          <w:rFonts w:ascii="宋体" w:eastAsia="宋体" w:hAnsi="宋体" w:cs="Times New Roman" w:hint="eastAsia"/>
          <w:sz w:val="18"/>
          <w:szCs w:val="18"/>
        </w:rPr>
        <w:t>：</w:t>
      </w:r>
      <w:r w:rsidRPr="00CE5297">
        <w:rPr>
          <w:rFonts w:ascii="宋体" w:eastAsia="宋体" w:hAnsi="宋体" w:cs="Times New Roman" w:hint="eastAsia"/>
          <w:sz w:val="18"/>
          <w:szCs w:val="18"/>
          <w:u w:val="single"/>
        </w:rPr>
        <w:t>□</w:t>
      </w:r>
      <w:r w:rsidRPr="00CE5297">
        <w:rPr>
          <w:rFonts w:ascii="宋体" w:eastAsia="宋体" w:hAnsi="宋体" w:cs="Times New Roman"/>
          <w:sz w:val="18"/>
          <w:szCs w:val="18"/>
          <w:u w:val="single"/>
        </w:rPr>
        <w:t>1</w:t>
      </w:r>
      <w:r w:rsidRPr="00CE5297">
        <w:rPr>
          <w:rFonts w:ascii="宋体" w:eastAsia="宋体" w:hAnsi="宋体" w:cs="Times New Roman" w:hint="eastAsia"/>
          <w:sz w:val="18"/>
          <w:szCs w:val="18"/>
          <w:u w:val="single"/>
        </w:rPr>
        <w:t>.事业</w:t>
      </w:r>
      <w:r w:rsidRPr="00CE5297">
        <w:rPr>
          <w:rFonts w:ascii="宋体" w:eastAsia="宋体" w:hAnsi="宋体" w:cs="Times New Roman"/>
          <w:sz w:val="18"/>
          <w:szCs w:val="18"/>
          <w:u w:val="single"/>
        </w:rPr>
        <w:t>2.</w:t>
      </w:r>
      <w:r w:rsidRPr="00CE5297">
        <w:rPr>
          <w:rFonts w:ascii="宋体" w:eastAsia="宋体" w:hAnsi="宋体" w:cs="Times New Roman" w:hint="eastAsia"/>
          <w:sz w:val="18"/>
          <w:szCs w:val="18"/>
          <w:u w:val="single"/>
        </w:rPr>
        <w:t>企业</w:t>
      </w:r>
    </w:p>
    <w:p w:rsidR="00CE5297" w:rsidRPr="00CE5297" w:rsidRDefault="00CE5297" w:rsidP="00CE5297">
      <w:pPr>
        <w:spacing w:line="260" w:lineRule="exact"/>
        <w:rPr>
          <w:rFonts w:ascii="宋体" w:eastAsia="宋体" w:hAnsi="宋体" w:cs="Times New Roman"/>
          <w:sz w:val="18"/>
          <w:szCs w:val="18"/>
        </w:rPr>
      </w:pPr>
      <w:r w:rsidRPr="00CE5297">
        <w:rPr>
          <w:rFonts w:ascii="宋体" w:eastAsia="宋体" w:hAnsi="宋体" w:cs="Times New Roman" w:hint="eastAsia"/>
          <w:sz w:val="18"/>
          <w:szCs w:val="18"/>
        </w:rPr>
        <w:t>认定时间（</w:t>
      </w:r>
      <w:r w:rsidRPr="00CE5297">
        <w:rPr>
          <w:rFonts w:ascii="宋体" w:eastAsia="宋体" w:hAnsi="宋体" w:cs="Times New Roman"/>
          <w:sz w:val="18"/>
          <w:szCs w:val="18"/>
        </w:rPr>
        <w:t>TDF819</w:t>
      </w:r>
      <w:r w:rsidRPr="00CE5297">
        <w:rPr>
          <w:rFonts w:ascii="宋体" w:eastAsia="宋体" w:hAnsi="宋体" w:cs="Times New Roman" w:hint="eastAsia"/>
          <w:sz w:val="18"/>
          <w:szCs w:val="18"/>
        </w:rPr>
        <w:t>）：</w:t>
      </w:r>
    </w:p>
    <w:p w:rsidR="00FF70F7" w:rsidRDefault="00CE5297" w:rsidP="00CE5297">
      <w:pPr>
        <w:spacing w:line="260" w:lineRule="exact"/>
        <w:rPr>
          <w:rFonts w:ascii="宋体" w:eastAsia="宋体" w:hAnsi="宋体" w:cs="Times New Roman"/>
          <w:sz w:val="18"/>
          <w:szCs w:val="18"/>
          <w:u w:val="single"/>
        </w:rPr>
      </w:pPr>
      <w:r w:rsidRPr="00CE5297">
        <w:rPr>
          <w:rFonts w:ascii="宋体" w:eastAsia="宋体" w:hAnsi="宋体" w:cs="Times New Roman" w:hint="eastAsia"/>
          <w:sz w:val="18"/>
          <w:szCs w:val="18"/>
        </w:rPr>
        <w:t>是否在国家高新区内（</w:t>
      </w:r>
      <w:r w:rsidRPr="00CE5297">
        <w:rPr>
          <w:rFonts w:ascii="宋体" w:eastAsia="宋体" w:hAnsi="宋体" w:cs="Times New Roman"/>
          <w:sz w:val="18"/>
          <w:szCs w:val="18"/>
        </w:rPr>
        <w:t>TDF8</w:t>
      </w:r>
      <w:r w:rsidRPr="00CE5297">
        <w:rPr>
          <w:rFonts w:ascii="宋体" w:eastAsia="宋体" w:hAnsi="宋体" w:cs="Times New Roman" w:hint="eastAsia"/>
          <w:sz w:val="18"/>
          <w:szCs w:val="18"/>
        </w:rPr>
        <w:t>21）：</w:t>
      </w:r>
      <w:r w:rsidRPr="00CE5297">
        <w:rPr>
          <w:rFonts w:ascii="宋体" w:eastAsia="宋体" w:hAnsi="宋体" w:cs="Times New Roman" w:hint="eastAsia"/>
          <w:sz w:val="18"/>
          <w:szCs w:val="18"/>
          <w:u w:val="single"/>
        </w:rPr>
        <w:t xml:space="preserve">□  </w:t>
      </w:r>
      <w:r w:rsidRPr="00CE5297">
        <w:rPr>
          <w:rFonts w:ascii="宋体" w:eastAsia="宋体" w:hAnsi="宋体" w:cs="Times New Roman"/>
          <w:sz w:val="18"/>
          <w:szCs w:val="18"/>
          <w:u w:val="single"/>
        </w:rPr>
        <w:t>1.</w:t>
      </w:r>
      <w:r w:rsidRPr="00CE5297">
        <w:rPr>
          <w:rFonts w:ascii="宋体" w:eastAsia="宋体" w:hAnsi="宋体" w:cs="Times New Roman" w:hint="eastAsia"/>
          <w:sz w:val="18"/>
          <w:szCs w:val="18"/>
          <w:u w:val="single"/>
        </w:rPr>
        <w:t>是</w:t>
      </w:r>
      <w:r w:rsidRPr="00CE5297">
        <w:rPr>
          <w:rFonts w:ascii="宋体" w:eastAsia="宋体" w:hAnsi="宋体" w:cs="Times New Roman"/>
          <w:sz w:val="18"/>
          <w:szCs w:val="18"/>
          <w:u w:val="single"/>
        </w:rPr>
        <w:t>2.</w:t>
      </w:r>
      <w:r w:rsidRPr="00CE5297">
        <w:rPr>
          <w:rFonts w:ascii="宋体" w:eastAsia="宋体" w:hAnsi="宋体" w:cs="Times New Roman" w:hint="eastAsia"/>
          <w:sz w:val="18"/>
          <w:szCs w:val="18"/>
          <w:u w:val="single"/>
        </w:rPr>
        <w:t>否</w:t>
      </w:r>
      <w:r w:rsidR="00FF70F7">
        <w:rPr>
          <w:rFonts w:ascii="宋体" w:eastAsia="宋体" w:hAnsi="宋体" w:cs="Times New Roman" w:hint="eastAsia"/>
          <w:sz w:val="18"/>
          <w:szCs w:val="18"/>
          <w:u w:val="single"/>
        </w:rPr>
        <w:t xml:space="preserve"> 。</w:t>
      </w:r>
    </w:p>
    <w:p w:rsidR="00CE5297" w:rsidRPr="008E7B14" w:rsidRDefault="00FF70F7" w:rsidP="00CE5297">
      <w:pPr>
        <w:spacing w:line="260" w:lineRule="exact"/>
        <w:rPr>
          <w:rFonts w:ascii="宋体" w:eastAsia="宋体" w:hAnsi="宋体" w:cs="Times New Roman"/>
          <w:sz w:val="18"/>
          <w:szCs w:val="18"/>
          <w:u w:val="single"/>
        </w:rPr>
      </w:pPr>
      <w:r w:rsidRPr="00FF70F7">
        <w:rPr>
          <w:rFonts w:ascii="Times New Roman" w:eastAsia="宋体" w:hAnsi="Times New Roman" w:cs="Times New Roman" w:hint="eastAsia"/>
          <w:color w:val="FF0000"/>
          <w:sz w:val="18"/>
          <w:szCs w:val="24"/>
        </w:rPr>
        <w:t>如是</w:t>
      </w:r>
      <w:r w:rsidRPr="00FF70F7">
        <w:rPr>
          <w:rFonts w:ascii="Times New Roman" w:eastAsia="宋体" w:hAnsi="Times New Roman" w:cs="Times New Roman" w:hint="eastAsia"/>
          <w:color w:val="FF0000"/>
          <w:sz w:val="18"/>
          <w:szCs w:val="24"/>
        </w:rPr>
        <w:t>,</w:t>
      </w:r>
      <w:r w:rsidRPr="00FF70F7">
        <w:rPr>
          <w:rFonts w:ascii="Times New Roman" w:eastAsia="宋体" w:hAnsi="Times New Roman" w:cs="Times New Roman" w:hint="eastAsia"/>
          <w:color w:val="FF0000"/>
          <w:sz w:val="18"/>
          <w:szCs w:val="24"/>
        </w:rPr>
        <w:t>请填报国家高新区名称</w:t>
      </w:r>
      <w:r w:rsidRPr="00FF70F7">
        <w:rPr>
          <w:rFonts w:ascii="Times New Roman" w:eastAsia="宋体" w:hAnsi="Times New Roman" w:cs="Times New Roman" w:hint="eastAsia"/>
          <w:color w:val="FF0000"/>
          <w:sz w:val="18"/>
          <w:szCs w:val="24"/>
        </w:rPr>
        <w:t>(TDF821_1)</w:t>
      </w:r>
    </w:p>
    <w:p w:rsidR="00CE5297" w:rsidRPr="00CE5297" w:rsidRDefault="00CE5297" w:rsidP="00CE5297">
      <w:pPr>
        <w:spacing w:line="260" w:lineRule="exact"/>
        <w:rPr>
          <w:rFonts w:ascii="宋体" w:eastAsia="宋体" w:hAnsi="宋体" w:cs="Times New Roman"/>
          <w:sz w:val="18"/>
          <w:szCs w:val="18"/>
        </w:rPr>
      </w:pPr>
      <w:r w:rsidRPr="00CE5297">
        <w:rPr>
          <w:rFonts w:ascii="宋体" w:eastAsia="宋体" w:hAnsi="宋体" w:cs="Times New Roman" w:hint="eastAsia"/>
          <w:sz w:val="18"/>
          <w:szCs w:val="18"/>
        </w:rPr>
        <w:t>通讯地址（</w:t>
      </w:r>
      <w:r w:rsidRPr="00CE5297">
        <w:rPr>
          <w:rFonts w:ascii="宋体" w:eastAsia="宋体" w:hAnsi="宋体" w:cs="Times New Roman"/>
          <w:sz w:val="18"/>
          <w:szCs w:val="18"/>
        </w:rPr>
        <w:t>TDF817</w:t>
      </w:r>
      <w:r w:rsidRPr="00CE5297">
        <w:rPr>
          <w:rFonts w:ascii="宋体" w:eastAsia="宋体" w:hAnsi="宋体" w:cs="Times New Roman" w:hint="eastAsia"/>
          <w:sz w:val="18"/>
          <w:szCs w:val="18"/>
        </w:rPr>
        <w:t>）：</w:t>
      </w:r>
    </w:p>
    <w:p w:rsidR="00CE5297" w:rsidRPr="00CE5297" w:rsidRDefault="00CE5297" w:rsidP="00CE5297">
      <w:pPr>
        <w:spacing w:line="260" w:lineRule="exact"/>
        <w:rPr>
          <w:rFonts w:ascii="Times New Roman" w:eastAsia="宋体" w:hAnsi="Times New Roman" w:cs="Times New Roman"/>
          <w:szCs w:val="20"/>
        </w:rPr>
      </w:pPr>
      <w:r w:rsidRPr="00CE5297">
        <w:rPr>
          <w:rFonts w:ascii="宋体" w:eastAsia="宋体" w:hAnsi="宋体" w:cs="Times New Roman" w:hint="eastAsia"/>
          <w:sz w:val="18"/>
          <w:szCs w:val="18"/>
        </w:rPr>
        <w:t>邮编（</w:t>
      </w:r>
      <w:r w:rsidRPr="00CE5297">
        <w:rPr>
          <w:rFonts w:ascii="宋体" w:eastAsia="宋体" w:hAnsi="宋体" w:cs="Times New Roman"/>
          <w:sz w:val="18"/>
          <w:szCs w:val="18"/>
        </w:rPr>
        <w:t>TDF818</w:t>
      </w:r>
      <w:r w:rsidRPr="00CE5297">
        <w:rPr>
          <w:rFonts w:ascii="宋体" w:eastAsia="宋体" w:hAnsi="宋体" w:cs="Times New Roman" w:hint="eastAsia"/>
          <w:sz w:val="18"/>
          <w:szCs w:val="18"/>
        </w:rPr>
        <w:t>）：                                   201   年</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33"/>
        <w:gridCol w:w="1734"/>
        <w:gridCol w:w="1692"/>
        <w:gridCol w:w="1661"/>
      </w:tblGrid>
      <w:tr w:rsidR="00CE5297" w:rsidRPr="00CE5297" w:rsidTr="00FF70F7">
        <w:trPr>
          <w:cantSplit/>
          <w:trHeight w:hRule="exact" w:val="305"/>
        </w:trPr>
        <w:tc>
          <w:tcPr>
            <w:tcW w:w="4133" w:type="dxa"/>
            <w:tcBorders>
              <w:top w:val="single" w:sz="8" w:space="0" w:color="auto"/>
              <w:left w:val="nil"/>
              <w:bottom w:val="single" w:sz="2" w:space="0" w:color="auto"/>
              <w:right w:val="single" w:sz="2" w:space="0" w:color="auto"/>
            </w:tcBorders>
            <w:vAlign w:val="center"/>
          </w:tcPr>
          <w:p w:rsidR="00CE5297" w:rsidRPr="00CE5297" w:rsidRDefault="00CE5297" w:rsidP="00CE5297">
            <w:pPr>
              <w:spacing w:line="240" w:lineRule="exact"/>
              <w:jc w:val="center"/>
              <w:rPr>
                <w:rFonts w:ascii="宋体" w:eastAsia="宋体" w:hAnsi="宋体" w:cs="Times New Roman"/>
                <w:sz w:val="18"/>
                <w:szCs w:val="18"/>
              </w:rPr>
            </w:pPr>
            <w:r w:rsidRPr="00CE5297">
              <w:rPr>
                <w:rFonts w:ascii="宋体" w:eastAsia="宋体" w:hAnsi="宋体" w:cs="Times New Roman"/>
                <w:sz w:val="18"/>
                <w:szCs w:val="18"/>
              </w:rPr>
              <w:t>指 标</w:t>
            </w:r>
            <w:r w:rsidRPr="00CE5297">
              <w:rPr>
                <w:rFonts w:ascii="宋体" w:eastAsia="宋体" w:hAnsi="宋体" w:cs="Times New Roman" w:hint="eastAsia"/>
                <w:sz w:val="18"/>
                <w:szCs w:val="18"/>
              </w:rPr>
              <w:t xml:space="preserve"> 名 称</w:t>
            </w:r>
          </w:p>
        </w:tc>
        <w:tc>
          <w:tcPr>
            <w:tcW w:w="1734" w:type="dxa"/>
            <w:tcBorders>
              <w:top w:val="single" w:sz="8" w:space="0" w:color="auto"/>
              <w:left w:val="single" w:sz="2" w:space="0" w:color="auto"/>
              <w:bottom w:val="single" w:sz="2" w:space="0" w:color="auto"/>
              <w:right w:val="single" w:sz="2" w:space="0" w:color="auto"/>
            </w:tcBorders>
            <w:vAlign w:val="center"/>
          </w:tcPr>
          <w:p w:rsidR="00CE5297" w:rsidRPr="00CE5297" w:rsidRDefault="00CE5297" w:rsidP="00CE5297">
            <w:pPr>
              <w:spacing w:line="240" w:lineRule="exact"/>
              <w:jc w:val="center"/>
              <w:rPr>
                <w:rFonts w:ascii="宋体" w:eastAsia="宋体" w:hAnsi="宋体" w:cs="Times New Roman"/>
                <w:sz w:val="18"/>
                <w:szCs w:val="18"/>
              </w:rPr>
            </w:pPr>
            <w:r w:rsidRPr="00CE5297">
              <w:rPr>
                <w:rFonts w:ascii="宋体" w:eastAsia="宋体" w:hAnsi="宋体" w:cs="Times New Roman" w:hint="eastAsia"/>
                <w:sz w:val="18"/>
                <w:szCs w:val="18"/>
              </w:rPr>
              <w:t>计量</w:t>
            </w:r>
            <w:r w:rsidRPr="00CE5297">
              <w:rPr>
                <w:rFonts w:ascii="宋体" w:eastAsia="宋体" w:hAnsi="宋体" w:cs="Times New Roman"/>
                <w:sz w:val="18"/>
                <w:szCs w:val="18"/>
              </w:rPr>
              <w:t>单位</w:t>
            </w:r>
          </w:p>
        </w:tc>
        <w:tc>
          <w:tcPr>
            <w:tcW w:w="1692" w:type="dxa"/>
            <w:tcBorders>
              <w:top w:val="single" w:sz="8" w:space="0" w:color="auto"/>
              <w:left w:val="single" w:sz="2" w:space="0" w:color="auto"/>
              <w:bottom w:val="single" w:sz="2" w:space="0" w:color="auto"/>
              <w:right w:val="single" w:sz="2" w:space="0" w:color="auto"/>
            </w:tcBorders>
            <w:vAlign w:val="center"/>
          </w:tcPr>
          <w:p w:rsidR="00CE5297" w:rsidRPr="00CE5297" w:rsidRDefault="00CE5297" w:rsidP="00CE5297">
            <w:pPr>
              <w:spacing w:line="240" w:lineRule="exact"/>
              <w:jc w:val="center"/>
              <w:rPr>
                <w:rFonts w:ascii="Times New Roman" w:eastAsia="宋体" w:hAnsi="Times New Roman" w:cs="Times New Roman"/>
                <w:szCs w:val="20"/>
              </w:rPr>
            </w:pPr>
            <w:r w:rsidRPr="00CE5297">
              <w:rPr>
                <w:rFonts w:ascii="宋体" w:eastAsia="宋体" w:hAnsi="宋体" w:cs="Times New Roman"/>
                <w:sz w:val="18"/>
                <w:szCs w:val="18"/>
              </w:rPr>
              <w:t>代 码</w:t>
            </w:r>
          </w:p>
        </w:tc>
        <w:tc>
          <w:tcPr>
            <w:tcW w:w="1661" w:type="dxa"/>
            <w:tcBorders>
              <w:top w:val="single" w:sz="8" w:space="0" w:color="auto"/>
              <w:left w:val="single" w:sz="2" w:space="0" w:color="auto"/>
              <w:bottom w:val="single" w:sz="2" w:space="0" w:color="auto"/>
              <w:right w:val="nil"/>
            </w:tcBorders>
            <w:vAlign w:val="center"/>
          </w:tcPr>
          <w:p w:rsidR="00CE5297" w:rsidRPr="00CE5297" w:rsidRDefault="00CE5297" w:rsidP="00CE5297">
            <w:pPr>
              <w:spacing w:line="240" w:lineRule="exact"/>
              <w:jc w:val="center"/>
              <w:rPr>
                <w:rFonts w:ascii="宋体" w:eastAsia="宋体" w:hAnsi="宋体" w:cs="Times New Roman"/>
                <w:sz w:val="18"/>
                <w:szCs w:val="18"/>
              </w:rPr>
            </w:pPr>
            <w:r w:rsidRPr="00CE5297">
              <w:rPr>
                <w:rFonts w:ascii="宋体" w:eastAsia="宋体" w:hAnsi="宋体" w:cs="Times New Roman" w:hint="eastAsia"/>
                <w:sz w:val="18"/>
                <w:szCs w:val="18"/>
              </w:rPr>
              <w:t>数量</w:t>
            </w:r>
          </w:p>
        </w:tc>
      </w:tr>
      <w:tr w:rsidR="00CE5297" w:rsidRPr="00CE5297" w:rsidTr="00FF70F7">
        <w:trPr>
          <w:cantSplit/>
          <w:trHeight w:hRule="exact" w:val="305"/>
        </w:trPr>
        <w:tc>
          <w:tcPr>
            <w:tcW w:w="4133" w:type="dxa"/>
            <w:tcBorders>
              <w:top w:val="single" w:sz="2"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b/>
                <w:bCs/>
                <w:sz w:val="18"/>
                <w:szCs w:val="18"/>
              </w:rPr>
              <w:t>一、资金</w:t>
            </w:r>
            <w:r w:rsidRPr="00CE5297">
              <w:rPr>
                <w:rFonts w:ascii="宋体" w:eastAsia="宋体" w:hAnsi="宋体" w:cs="Times New Roman" w:hint="eastAsia"/>
                <w:b/>
                <w:bCs/>
                <w:sz w:val="18"/>
                <w:szCs w:val="18"/>
              </w:rPr>
              <w:t>概</w:t>
            </w:r>
            <w:r w:rsidRPr="00CE5297">
              <w:rPr>
                <w:rFonts w:ascii="宋体" w:eastAsia="宋体" w:hAnsi="宋体" w:cs="Times New Roman"/>
                <w:b/>
                <w:bCs/>
                <w:sz w:val="18"/>
                <w:szCs w:val="18"/>
              </w:rPr>
              <w:t>况</w:t>
            </w:r>
          </w:p>
        </w:tc>
        <w:tc>
          <w:tcPr>
            <w:tcW w:w="1734" w:type="dxa"/>
            <w:tcBorders>
              <w:top w:val="single" w:sz="2"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w:t>
            </w:r>
          </w:p>
        </w:tc>
        <w:tc>
          <w:tcPr>
            <w:tcW w:w="1692" w:type="dxa"/>
            <w:tcBorders>
              <w:top w:val="single" w:sz="2"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Times New Roman" w:eastAsia="宋体" w:hAnsi="Times New Roman" w:cs="Times New Roman"/>
                <w:szCs w:val="20"/>
              </w:rPr>
            </w:pPr>
            <w:r w:rsidRPr="00CE5297">
              <w:rPr>
                <w:rFonts w:ascii="宋体" w:eastAsia="宋体" w:hAnsi="宋体" w:cs="Times New Roman" w:hint="eastAsia"/>
                <w:sz w:val="18"/>
                <w:szCs w:val="18"/>
              </w:rPr>
              <w:t>-</w:t>
            </w:r>
          </w:p>
        </w:tc>
        <w:tc>
          <w:tcPr>
            <w:tcW w:w="1661" w:type="dxa"/>
            <w:tcBorders>
              <w:top w:val="single" w:sz="2"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w:t>
            </w: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z w:val="18"/>
                <w:szCs w:val="18"/>
              </w:rPr>
              <w:t>大学园资金总额</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千元</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TDF8A00</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z w:val="18"/>
                <w:szCs w:val="18"/>
              </w:rPr>
              <w:t xml:space="preserve">    其中：自有资金</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千元</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TDF8A01</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z w:val="18"/>
                <w:szCs w:val="18"/>
              </w:rPr>
              <w:t>政府拨款</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千元</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TDF8A02</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pacing w:val="-8"/>
                <w:sz w:val="18"/>
                <w:szCs w:val="18"/>
              </w:rPr>
              <w:t>年末贷款余款</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千元</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TDF8A03</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z w:val="18"/>
                <w:szCs w:val="18"/>
              </w:rPr>
              <w:t>其它来源</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千元</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TDF8A04</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b/>
                <w:bCs/>
                <w:sz w:val="18"/>
                <w:szCs w:val="18"/>
              </w:rPr>
            </w:pPr>
            <w:r w:rsidRPr="00CE5297">
              <w:rPr>
                <w:rFonts w:ascii="宋体" w:eastAsia="宋体" w:hAnsi="宋体" w:cs="Times New Roman"/>
                <w:b/>
                <w:bCs/>
                <w:sz w:val="18"/>
                <w:szCs w:val="18"/>
              </w:rPr>
              <w:t>二、</w:t>
            </w:r>
            <w:r w:rsidRPr="00CE5297">
              <w:rPr>
                <w:rFonts w:ascii="宋体" w:eastAsia="宋体" w:hAnsi="宋体" w:cs="Times New Roman" w:hint="eastAsia"/>
                <w:b/>
                <w:bCs/>
                <w:sz w:val="18"/>
                <w:szCs w:val="18"/>
              </w:rPr>
              <w:t>服务能力概况</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hint="eastAsia"/>
                <w:spacing w:val="-4"/>
                <w:sz w:val="18"/>
                <w:szCs w:val="18"/>
              </w:rPr>
              <w:t>-</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w:t>
            </w: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hint="eastAsia"/>
                <w:sz w:val="18"/>
                <w:szCs w:val="18"/>
              </w:rPr>
              <w:t>创业公共服务机构</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个</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TDF8B00</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ind w:rightChars="-48" w:right="-101"/>
              <w:rPr>
                <w:rFonts w:ascii="宋体" w:eastAsia="宋体" w:hAnsi="宋体" w:cs="Times New Roman"/>
                <w:sz w:val="18"/>
                <w:szCs w:val="18"/>
              </w:rPr>
            </w:pPr>
            <w:r w:rsidRPr="00CE5297">
              <w:rPr>
                <w:rFonts w:ascii="宋体" w:eastAsia="宋体" w:hAnsi="宋体" w:cs="Times New Roman"/>
                <w:spacing w:val="-8"/>
                <w:sz w:val="18"/>
                <w:szCs w:val="18"/>
              </w:rPr>
              <w:t>其中：</w:t>
            </w:r>
            <w:r w:rsidRPr="00CE5297">
              <w:rPr>
                <w:rFonts w:ascii="宋体" w:eastAsia="宋体" w:hAnsi="宋体" w:cs="Times New Roman" w:hint="eastAsia"/>
                <w:spacing w:val="-8"/>
                <w:sz w:val="18"/>
                <w:szCs w:val="18"/>
              </w:rPr>
              <w:t>中介服务机构</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个</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TDF8B01</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hint="eastAsia"/>
                <w:sz w:val="18"/>
                <w:szCs w:val="18"/>
              </w:rPr>
              <w:t>金融服务机构</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个</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TDF8B02</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hint="eastAsia"/>
                <w:sz w:val="18"/>
                <w:szCs w:val="18"/>
              </w:rPr>
              <w:t>风险投资机构</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个</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TDF8B03</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hint="eastAsia"/>
                <w:sz w:val="18"/>
                <w:szCs w:val="18"/>
              </w:rPr>
              <w:t>商务服务机构</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个</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TDF8B04</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hint="eastAsia"/>
                <w:sz w:val="18"/>
                <w:szCs w:val="18"/>
              </w:rPr>
              <w:t>产业化支撑服务平台</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个</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w:t>
            </w:r>
            <w:r w:rsidRPr="00CE5297">
              <w:rPr>
                <w:rFonts w:ascii="Times New Roman" w:eastAsia="宋体" w:hAnsi="Times New Roman" w:cs="Times New Roman" w:hint="eastAsia"/>
                <w:spacing w:val="-4"/>
                <w:sz w:val="18"/>
                <w:szCs w:val="18"/>
              </w:rPr>
              <w:t>B05</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sz w:val="18"/>
                <w:szCs w:val="18"/>
              </w:rPr>
            </w:pPr>
          </w:p>
        </w:tc>
      </w:tr>
      <w:tr w:rsidR="001768C3"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1768C3" w:rsidRPr="001768C3" w:rsidRDefault="001768C3" w:rsidP="00CE5297">
            <w:pPr>
              <w:spacing w:line="280" w:lineRule="exact"/>
              <w:rPr>
                <w:rFonts w:ascii="宋体" w:eastAsia="宋体" w:hAnsi="宋体" w:cs="Times New Roman"/>
                <w:color w:val="FF0000"/>
                <w:sz w:val="18"/>
                <w:szCs w:val="18"/>
              </w:rPr>
            </w:pPr>
            <w:r w:rsidRPr="001768C3">
              <w:rPr>
                <w:rFonts w:ascii="宋体" w:eastAsia="宋体" w:hAnsi="宋体" w:cs="Times New Roman" w:hint="eastAsia"/>
                <w:color w:val="FF0000"/>
                <w:sz w:val="18"/>
                <w:szCs w:val="18"/>
              </w:rPr>
              <w:t>创业导师人数</w:t>
            </w:r>
          </w:p>
        </w:tc>
        <w:tc>
          <w:tcPr>
            <w:tcW w:w="1734" w:type="dxa"/>
            <w:tcBorders>
              <w:top w:val="single" w:sz="8" w:space="0" w:color="auto"/>
              <w:left w:val="single" w:sz="2" w:space="0" w:color="auto"/>
              <w:bottom w:val="single" w:sz="8" w:space="0" w:color="auto"/>
              <w:right w:val="single" w:sz="2" w:space="0" w:color="auto"/>
            </w:tcBorders>
            <w:vAlign w:val="center"/>
          </w:tcPr>
          <w:p w:rsidR="001768C3" w:rsidRPr="001768C3" w:rsidRDefault="001768C3" w:rsidP="00CE5297">
            <w:pPr>
              <w:spacing w:line="280" w:lineRule="exact"/>
              <w:jc w:val="center"/>
              <w:rPr>
                <w:rFonts w:ascii="宋体" w:eastAsia="宋体" w:hAnsi="宋体" w:cs="Times New Roman"/>
                <w:color w:val="FF0000"/>
                <w:sz w:val="18"/>
                <w:szCs w:val="18"/>
              </w:rPr>
            </w:pPr>
            <w:r w:rsidRPr="001768C3">
              <w:rPr>
                <w:rFonts w:ascii="宋体" w:eastAsia="宋体" w:hAnsi="宋体" w:cs="Times New Roman" w:hint="eastAsia"/>
                <w:color w:val="FF0000"/>
                <w:sz w:val="18"/>
                <w:szCs w:val="18"/>
              </w:rPr>
              <w:t>人</w:t>
            </w:r>
          </w:p>
        </w:tc>
        <w:tc>
          <w:tcPr>
            <w:tcW w:w="1692" w:type="dxa"/>
            <w:tcBorders>
              <w:top w:val="single" w:sz="8" w:space="0" w:color="auto"/>
              <w:left w:val="single" w:sz="2" w:space="0" w:color="auto"/>
              <w:bottom w:val="single" w:sz="8" w:space="0" w:color="auto"/>
              <w:right w:val="single" w:sz="2" w:space="0" w:color="auto"/>
            </w:tcBorders>
            <w:vAlign w:val="center"/>
          </w:tcPr>
          <w:p w:rsidR="001768C3" w:rsidRPr="001768C3" w:rsidRDefault="001768C3" w:rsidP="00CE5297">
            <w:pPr>
              <w:spacing w:line="300" w:lineRule="exact"/>
              <w:ind w:rightChars="6" w:right="13"/>
              <w:jc w:val="center"/>
              <w:rPr>
                <w:rFonts w:ascii="Times New Roman" w:eastAsia="宋体" w:hAnsi="Times New Roman" w:cs="Times New Roman"/>
                <w:color w:val="FF0000"/>
                <w:spacing w:val="-4"/>
                <w:sz w:val="18"/>
                <w:szCs w:val="18"/>
              </w:rPr>
            </w:pPr>
            <w:r w:rsidRPr="001768C3">
              <w:rPr>
                <w:rFonts w:ascii="Times New Roman" w:eastAsia="宋体" w:hAnsi="Times New Roman" w:cs="Times New Roman" w:hint="eastAsia"/>
                <w:color w:val="FF0000"/>
                <w:spacing w:val="-4"/>
                <w:sz w:val="18"/>
                <w:szCs w:val="18"/>
              </w:rPr>
              <w:t>TDF8B06</w:t>
            </w:r>
          </w:p>
        </w:tc>
        <w:tc>
          <w:tcPr>
            <w:tcW w:w="1661" w:type="dxa"/>
            <w:tcBorders>
              <w:top w:val="single" w:sz="8" w:space="0" w:color="auto"/>
              <w:left w:val="single" w:sz="2" w:space="0" w:color="auto"/>
              <w:bottom w:val="single" w:sz="8" w:space="0" w:color="auto"/>
              <w:right w:val="nil"/>
            </w:tcBorders>
          </w:tcPr>
          <w:p w:rsidR="001768C3" w:rsidRPr="001768C3" w:rsidRDefault="001768C3" w:rsidP="00CE5297">
            <w:pPr>
              <w:spacing w:line="280" w:lineRule="exact"/>
              <w:jc w:val="center"/>
              <w:rPr>
                <w:rFonts w:ascii="宋体" w:eastAsia="宋体" w:hAnsi="宋体" w:cs="Times New Roman"/>
                <w:color w:val="FF0000"/>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b/>
                <w:bCs/>
                <w:sz w:val="18"/>
                <w:szCs w:val="18"/>
              </w:rPr>
              <w:t>三、资产概况</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hint="eastAsia"/>
                <w:spacing w:val="-4"/>
                <w:sz w:val="18"/>
                <w:szCs w:val="18"/>
              </w:rPr>
              <w:t>-</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r w:rsidRPr="00CE5297">
              <w:rPr>
                <w:rFonts w:ascii="宋体" w:eastAsia="宋体" w:hAnsi="宋体" w:cs="Times New Roman" w:hint="eastAsia"/>
                <w:b/>
                <w:bCs/>
                <w:spacing w:val="-16"/>
                <w:sz w:val="18"/>
                <w:szCs w:val="18"/>
              </w:rPr>
              <w:t>-</w:t>
            </w: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z w:val="18"/>
                <w:szCs w:val="18"/>
              </w:rPr>
              <w:t>年末固定资产原值</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千元</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TDF8C00</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z w:val="18"/>
                <w:szCs w:val="18"/>
              </w:rPr>
              <w:t xml:space="preserve">    其中：当年新增值</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千元</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TDF8C01</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z w:val="18"/>
                <w:szCs w:val="18"/>
              </w:rPr>
              <w:t>年末固定资产净值</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千元</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TDF8C10</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z w:val="18"/>
                <w:szCs w:val="18"/>
              </w:rPr>
              <w:t>年末流动资产总额</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千元</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TDF8C20</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hint="eastAsia"/>
                <w:sz w:val="18"/>
                <w:szCs w:val="18"/>
              </w:rPr>
              <w:t>科技园平均净资产</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千元</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hint="eastAsia"/>
                <w:spacing w:val="-4"/>
                <w:sz w:val="18"/>
                <w:szCs w:val="18"/>
              </w:rPr>
              <w:t>TDF8C21</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hint="eastAsia"/>
                <w:sz w:val="18"/>
                <w:szCs w:val="18"/>
              </w:rPr>
              <w:t>科技园总资产报酬率</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hint="eastAsia"/>
                <w:spacing w:val="-4"/>
                <w:sz w:val="18"/>
                <w:szCs w:val="18"/>
              </w:rPr>
              <w:t>TDF8C22</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z w:val="18"/>
                <w:szCs w:val="18"/>
              </w:rPr>
              <w:t>无形资产</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千元</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TDF8C30</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z w:val="18"/>
                <w:szCs w:val="18"/>
              </w:rPr>
              <w:t>长期投资</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千元</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TDF8C40</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z w:val="18"/>
                <w:szCs w:val="18"/>
              </w:rPr>
              <w:t>年末负债</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千元</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TDF8C50</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z w:val="18"/>
                <w:szCs w:val="18"/>
              </w:rPr>
              <w:t>孵化基金总额</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千元</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TDF8C60</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hint="eastAsia"/>
                <w:sz w:val="18"/>
                <w:szCs w:val="18"/>
              </w:rPr>
              <w:t>累计完成基建投资额</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千元</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TDF8C70</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hint="eastAsia"/>
                <w:sz w:val="18"/>
                <w:szCs w:val="18"/>
              </w:rPr>
              <w:t>其中：当年完成投资额</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千元</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TDF8C</w:t>
            </w:r>
            <w:r w:rsidRPr="00CE5297">
              <w:rPr>
                <w:rFonts w:ascii="Times New Roman" w:eastAsia="宋体" w:hAnsi="Times New Roman" w:cs="Times New Roman" w:hint="eastAsia"/>
                <w:spacing w:val="-4"/>
                <w:sz w:val="18"/>
                <w:szCs w:val="18"/>
              </w:rPr>
              <w:t>71</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b/>
                <w:bCs/>
                <w:sz w:val="18"/>
                <w:szCs w:val="18"/>
              </w:rPr>
              <w:t>四、人员概况</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hint="eastAsia"/>
                <w:spacing w:val="-4"/>
                <w:sz w:val="18"/>
                <w:szCs w:val="18"/>
              </w:rPr>
              <w:t>-</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r w:rsidRPr="00CE5297">
              <w:rPr>
                <w:rFonts w:ascii="宋体" w:eastAsia="宋体" w:hAnsi="宋体" w:cs="Times New Roman" w:hint="eastAsia"/>
                <w:sz w:val="18"/>
                <w:szCs w:val="18"/>
              </w:rPr>
              <w:t>-</w:t>
            </w: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z w:val="18"/>
                <w:szCs w:val="18"/>
              </w:rPr>
              <w:t>管理机构从业人员</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人</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TDF8D00</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z w:val="18"/>
                <w:szCs w:val="18"/>
              </w:rPr>
              <w:t xml:space="preserve">    其中：博士</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人</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TDF8D01</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z w:val="18"/>
                <w:szCs w:val="18"/>
              </w:rPr>
              <w:t xml:space="preserve">          硕士</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人</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TDF8D02</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ind w:rightChars="-59" w:right="-124"/>
              <w:rPr>
                <w:rFonts w:ascii="宋体" w:eastAsia="宋体" w:hAnsi="宋体" w:cs="Times New Roman"/>
                <w:sz w:val="18"/>
                <w:szCs w:val="18"/>
              </w:rPr>
            </w:pPr>
            <w:r w:rsidRPr="00CE5297">
              <w:rPr>
                <w:rFonts w:ascii="宋体" w:eastAsia="宋体" w:hAnsi="宋体" w:cs="Times New Roman"/>
                <w:sz w:val="18"/>
                <w:szCs w:val="18"/>
              </w:rPr>
              <w:t>其中：</w:t>
            </w:r>
            <w:r w:rsidRPr="00CE5297">
              <w:rPr>
                <w:rFonts w:ascii="宋体" w:eastAsia="宋体" w:hAnsi="宋体" w:cs="Times New Roman" w:hint="eastAsia"/>
                <w:spacing w:val="-4"/>
                <w:sz w:val="18"/>
                <w:szCs w:val="18"/>
              </w:rPr>
              <w:t>研究生学历</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人</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TDF8D03</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pacing w:val="-4"/>
                <w:sz w:val="18"/>
                <w:szCs w:val="18"/>
              </w:rPr>
              <w:t>本科</w:t>
            </w:r>
            <w:r w:rsidRPr="00CE5297">
              <w:rPr>
                <w:rFonts w:ascii="宋体" w:eastAsia="宋体" w:hAnsi="宋体" w:cs="Times New Roman" w:hint="eastAsia"/>
                <w:spacing w:val="-4"/>
                <w:sz w:val="18"/>
                <w:szCs w:val="18"/>
              </w:rPr>
              <w:t>学历</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人</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TDF8D04</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p>
        </w:tc>
      </w:tr>
      <w:tr w:rsidR="00CE5297" w:rsidRPr="00CE5297" w:rsidTr="00FF70F7">
        <w:trPr>
          <w:cantSplit/>
          <w:trHeight w:hRule="exact" w:val="305"/>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pacing w:val="-4"/>
                <w:sz w:val="18"/>
                <w:szCs w:val="18"/>
              </w:rPr>
              <w:t>大专</w:t>
            </w:r>
            <w:r w:rsidRPr="00CE5297">
              <w:rPr>
                <w:rFonts w:ascii="宋体" w:eastAsia="宋体" w:hAnsi="宋体" w:cs="Times New Roman" w:hint="eastAsia"/>
                <w:spacing w:val="-4"/>
                <w:sz w:val="18"/>
                <w:szCs w:val="18"/>
              </w:rPr>
              <w:t>学历</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人</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TDF8D05</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p>
        </w:tc>
      </w:tr>
      <w:tr w:rsidR="00CE5297" w:rsidRPr="00CE5297" w:rsidTr="00FF70F7">
        <w:trPr>
          <w:cantSplit/>
          <w:trHeight w:hRule="exact" w:val="326"/>
        </w:trPr>
        <w:tc>
          <w:tcPr>
            <w:tcW w:w="4133"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hint="eastAsia"/>
                <w:sz w:val="18"/>
                <w:szCs w:val="18"/>
              </w:rPr>
              <w:t xml:space="preserve">     其中：留学回国人员</w:t>
            </w:r>
          </w:p>
        </w:tc>
        <w:tc>
          <w:tcPr>
            <w:tcW w:w="1734"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人</w:t>
            </w:r>
          </w:p>
        </w:tc>
        <w:tc>
          <w:tcPr>
            <w:tcW w:w="1692"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TDF8D</w:t>
            </w:r>
            <w:r w:rsidRPr="00CE5297">
              <w:rPr>
                <w:rFonts w:ascii="Times New Roman" w:eastAsia="宋体" w:hAnsi="Times New Roman" w:cs="Times New Roman" w:hint="eastAsia"/>
                <w:spacing w:val="-4"/>
                <w:sz w:val="18"/>
                <w:szCs w:val="18"/>
              </w:rPr>
              <w:t>06</w:t>
            </w:r>
          </w:p>
        </w:tc>
        <w:tc>
          <w:tcPr>
            <w:tcW w:w="1661" w:type="dxa"/>
            <w:tcBorders>
              <w:top w:val="single" w:sz="8" w:space="0" w:color="auto"/>
              <w:left w:val="single" w:sz="2" w:space="0" w:color="auto"/>
              <w:bottom w:val="single" w:sz="8" w:space="0" w:color="auto"/>
              <w:right w:val="nil"/>
            </w:tcBorders>
          </w:tcPr>
          <w:p w:rsidR="00CE5297" w:rsidRPr="00CE5297" w:rsidRDefault="00CE5297" w:rsidP="00CE5297">
            <w:pPr>
              <w:spacing w:line="280" w:lineRule="exact"/>
              <w:jc w:val="center"/>
              <w:rPr>
                <w:rFonts w:ascii="宋体" w:eastAsia="宋体" w:hAnsi="宋体" w:cs="Times New Roman"/>
                <w:b/>
                <w:bCs/>
                <w:spacing w:val="-16"/>
                <w:sz w:val="18"/>
                <w:szCs w:val="18"/>
              </w:rPr>
            </w:pPr>
          </w:p>
        </w:tc>
      </w:tr>
    </w:tbl>
    <w:p w:rsidR="00CE5297" w:rsidRPr="00CE5297" w:rsidRDefault="00CE5297" w:rsidP="00CE5297">
      <w:pPr>
        <w:widowControl/>
        <w:jc w:val="left"/>
        <w:rPr>
          <w:rFonts w:ascii="宋体" w:eastAsia="宋体" w:hAnsi="宋体" w:cs="Times New Roman"/>
          <w:szCs w:val="21"/>
        </w:rPr>
      </w:pPr>
      <w:r w:rsidRPr="00CE5297">
        <w:rPr>
          <w:rFonts w:ascii="宋体" w:eastAsia="宋体" w:hAnsi="宋体" w:cs="Times New Roman"/>
          <w:szCs w:val="21"/>
        </w:rPr>
        <w:br w:type="page"/>
      </w:r>
      <w:r w:rsidRPr="00CE5297">
        <w:rPr>
          <w:rFonts w:ascii="宋体" w:eastAsia="宋体" w:hAnsi="宋体" w:cs="Times New Roman" w:hint="eastAsia"/>
          <w:szCs w:val="21"/>
        </w:rPr>
        <w:lastRenderedPageBreak/>
        <w:t>续表1：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7"/>
        <w:gridCol w:w="1750"/>
        <w:gridCol w:w="1691"/>
        <w:gridCol w:w="1692"/>
      </w:tblGrid>
      <w:tr w:rsidR="00CE5297" w:rsidRPr="00CE5297" w:rsidTr="00FD5F10">
        <w:trPr>
          <w:cantSplit/>
          <w:trHeight w:hRule="exact" w:val="343"/>
        </w:trPr>
        <w:tc>
          <w:tcPr>
            <w:tcW w:w="4107" w:type="dxa"/>
            <w:tcBorders>
              <w:top w:val="single" w:sz="8" w:space="0" w:color="auto"/>
              <w:left w:val="nil"/>
              <w:bottom w:val="single" w:sz="2" w:space="0" w:color="auto"/>
              <w:right w:val="single" w:sz="2" w:space="0" w:color="auto"/>
            </w:tcBorders>
            <w:vAlign w:val="center"/>
          </w:tcPr>
          <w:p w:rsidR="00CE5297" w:rsidRPr="00CE5297" w:rsidRDefault="00CE5297" w:rsidP="00CE5297">
            <w:pPr>
              <w:spacing w:line="240" w:lineRule="exact"/>
              <w:jc w:val="center"/>
              <w:rPr>
                <w:rFonts w:ascii="宋体" w:eastAsia="宋体" w:hAnsi="宋体" w:cs="Times New Roman"/>
                <w:sz w:val="18"/>
                <w:szCs w:val="18"/>
              </w:rPr>
            </w:pPr>
            <w:r w:rsidRPr="00CE5297">
              <w:rPr>
                <w:rFonts w:ascii="宋体" w:eastAsia="宋体" w:hAnsi="宋体" w:cs="Times New Roman"/>
                <w:sz w:val="18"/>
                <w:szCs w:val="18"/>
              </w:rPr>
              <w:t>指 标</w:t>
            </w:r>
            <w:r w:rsidRPr="00CE5297">
              <w:rPr>
                <w:rFonts w:ascii="宋体" w:eastAsia="宋体" w:hAnsi="宋体" w:cs="Times New Roman" w:hint="eastAsia"/>
                <w:sz w:val="18"/>
                <w:szCs w:val="18"/>
              </w:rPr>
              <w:t xml:space="preserve"> 名 称</w:t>
            </w:r>
          </w:p>
        </w:tc>
        <w:tc>
          <w:tcPr>
            <w:tcW w:w="1750" w:type="dxa"/>
            <w:tcBorders>
              <w:top w:val="single" w:sz="8" w:space="0" w:color="auto"/>
              <w:left w:val="single" w:sz="2" w:space="0" w:color="auto"/>
              <w:bottom w:val="single" w:sz="2" w:space="0" w:color="auto"/>
              <w:right w:val="single" w:sz="2" w:space="0" w:color="auto"/>
            </w:tcBorders>
            <w:vAlign w:val="center"/>
          </w:tcPr>
          <w:p w:rsidR="00CE5297" w:rsidRPr="00CE5297" w:rsidRDefault="00CE5297" w:rsidP="00CE5297">
            <w:pPr>
              <w:spacing w:line="240" w:lineRule="exact"/>
              <w:jc w:val="center"/>
              <w:rPr>
                <w:rFonts w:ascii="宋体" w:eastAsia="宋体" w:hAnsi="宋体" w:cs="Times New Roman"/>
                <w:sz w:val="18"/>
                <w:szCs w:val="18"/>
              </w:rPr>
            </w:pPr>
            <w:r w:rsidRPr="00CE5297">
              <w:rPr>
                <w:rFonts w:ascii="宋体" w:eastAsia="宋体" w:hAnsi="宋体" w:cs="Times New Roman" w:hint="eastAsia"/>
                <w:sz w:val="18"/>
                <w:szCs w:val="18"/>
              </w:rPr>
              <w:t>计量</w:t>
            </w:r>
            <w:r w:rsidRPr="00CE5297">
              <w:rPr>
                <w:rFonts w:ascii="宋体" w:eastAsia="宋体" w:hAnsi="宋体" w:cs="Times New Roman"/>
                <w:sz w:val="18"/>
                <w:szCs w:val="18"/>
              </w:rPr>
              <w:t>单位</w:t>
            </w:r>
          </w:p>
        </w:tc>
        <w:tc>
          <w:tcPr>
            <w:tcW w:w="1691" w:type="dxa"/>
            <w:tcBorders>
              <w:top w:val="single" w:sz="8" w:space="0" w:color="auto"/>
              <w:left w:val="single" w:sz="2" w:space="0" w:color="auto"/>
              <w:bottom w:val="single" w:sz="2" w:space="0" w:color="auto"/>
              <w:right w:val="single" w:sz="2" w:space="0" w:color="auto"/>
            </w:tcBorders>
            <w:vAlign w:val="center"/>
          </w:tcPr>
          <w:p w:rsidR="00CE5297" w:rsidRPr="00CE5297" w:rsidRDefault="00CE5297" w:rsidP="00CE5297">
            <w:pPr>
              <w:spacing w:line="240" w:lineRule="exact"/>
              <w:jc w:val="center"/>
              <w:rPr>
                <w:rFonts w:ascii="宋体" w:eastAsia="宋体" w:hAnsi="宋体" w:cs="Times New Roman"/>
                <w:sz w:val="18"/>
                <w:szCs w:val="18"/>
              </w:rPr>
            </w:pPr>
            <w:r w:rsidRPr="00CE5297">
              <w:rPr>
                <w:rFonts w:ascii="宋体" w:eastAsia="宋体" w:hAnsi="宋体" w:cs="Times New Roman"/>
                <w:sz w:val="18"/>
                <w:szCs w:val="18"/>
              </w:rPr>
              <w:t>代 码</w:t>
            </w:r>
          </w:p>
        </w:tc>
        <w:tc>
          <w:tcPr>
            <w:tcW w:w="1692" w:type="dxa"/>
            <w:tcBorders>
              <w:top w:val="single" w:sz="8" w:space="0" w:color="auto"/>
              <w:left w:val="single" w:sz="2" w:space="0" w:color="auto"/>
              <w:bottom w:val="single" w:sz="2" w:space="0" w:color="auto"/>
              <w:right w:val="nil"/>
            </w:tcBorders>
            <w:vAlign w:val="center"/>
          </w:tcPr>
          <w:p w:rsidR="00CE5297" w:rsidRPr="00CE5297" w:rsidRDefault="00CE5297" w:rsidP="00CE5297">
            <w:pPr>
              <w:spacing w:line="240" w:lineRule="exact"/>
              <w:jc w:val="center"/>
              <w:rPr>
                <w:rFonts w:ascii="宋体" w:eastAsia="宋体" w:hAnsi="宋体" w:cs="Times New Roman"/>
                <w:sz w:val="18"/>
                <w:szCs w:val="18"/>
              </w:rPr>
            </w:pPr>
            <w:r w:rsidRPr="00CE5297">
              <w:rPr>
                <w:rFonts w:ascii="宋体" w:eastAsia="宋体" w:hAnsi="宋体" w:cs="Times New Roman" w:hint="eastAsia"/>
                <w:sz w:val="18"/>
                <w:szCs w:val="18"/>
              </w:rPr>
              <w:t>数量</w:t>
            </w: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b/>
                <w:sz w:val="18"/>
                <w:szCs w:val="18"/>
              </w:rPr>
            </w:pPr>
            <w:r w:rsidRPr="00CE5297">
              <w:rPr>
                <w:rFonts w:ascii="宋体" w:eastAsia="宋体" w:hAnsi="宋体" w:cs="Times New Roman"/>
                <w:b/>
                <w:bCs/>
                <w:sz w:val="18"/>
                <w:szCs w:val="18"/>
              </w:rPr>
              <w:t>五、实用建筑概况</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280" w:lineRule="exact"/>
              <w:jc w:val="center"/>
              <w:rPr>
                <w:rFonts w:ascii="宋体" w:eastAsia="宋体" w:hAnsi="宋体" w:cs="Times New Roman"/>
                <w:sz w:val="18"/>
                <w:szCs w:val="18"/>
              </w:rPr>
            </w:pPr>
            <w:r w:rsidRPr="00CE5297">
              <w:rPr>
                <w:rFonts w:ascii="宋体" w:eastAsia="宋体" w:hAnsi="宋体" w:cs="Times New Roman" w:hint="eastAsia"/>
                <w:sz w:val="18"/>
                <w:szCs w:val="18"/>
              </w:rPr>
              <w:t>-</w:t>
            </w: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hint="eastAsia"/>
                <w:sz w:val="18"/>
                <w:szCs w:val="18"/>
              </w:rPr>
              <w:t>现有</w:t>
            </w:r>
            <w:r w:rsidRPr="00CE5297">
              <w:rPr>
                <w:rFonts w:ascii="宋体" w:eastAsia="宋体" w:hAnsi="宋体" w:cs="Times New Roman"/>
                <w:sz w:val="18"/>
                <w:szCs w:val="18"/>
              </w:rPr>
              <w:t>场地</w:t>
            </w:r>
            <w:r w:rsidRPr="00CE5297">
              <w:rPr>
                <w:rFonts w:ascii="宋体" w:eastAsia="宋体" w:hAnsi="宋体" w:cs="Times New Roman" w:hint="eastAsia"/>
                <w:sz w:val="18"/>
                <w:szCs w:val="18"/>
              </w:rPr>
              <w:t>总</w:t>
            </w:r>
            <w:r w:rsidRPr="00CE5297">
              <w:rPr>
                <w:rFonts w:ascii="宋体" w:eastAsia="宋体" w:hAnsi="宋体" w:cs="Times New Roman"/>
                <w:sz w:val="18"/>
                <w:szCs w:val="18"/>
              </w:rPr>
              <w:t>面积</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平方米</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TDF8E00</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280" w:lineRule="exact"/>
              <w:ind w:rightChars="-51" w:right="-107"/>
              <w:jc w:val="center"/>
              <w:rPr>
                <w:rFonts w:ascii="宋体" w:eastAsia="宋体" w:hAnsi="宋体" w:cs="Times New Roman"/>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pacing w:val="-12"/>
                <w:sz w:val="18"/>
                <w:szCs w:val="18"/>
              </w:rPr>
            </w:pPr>
            <w:r w:rsidRPr="00CE5297">
              <w:rPr>
                <w:rFonts w:ascii="宋体" w:eastAsia="宋体" w:hAnsi="宋体" w:cs="Times New Roman" w:hint="eastAsia"/>
                <w:sz w:val="18"/>
                <w:szCs w:val="18"/>
              </w:rPr>
              <w:t xml:space="preserve">  其中：科技园可自主支配场地面积</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平方米</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TDF8E</w:t>
            </w:r>
            <w:r w:rsidRPr="00CE5297">
              <w:rPr>
                <w:rFonts w:ascii="Times New Roman" w:eastAsia="宋体" w:hAnsi="Times New Roman" w:cs="Times New Roman" w:hint="eastAsia"/>
                <w:spacing w:val="-4"/>
                <w:sz w:val="18"/>
                <w:szCs w:val="18"/>
              </w:rPr>
              <w:t>06</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280" w:lineRule="exact"/>
              <w:ind w:rightChars="-51" w:right="-107"/>
              <w:jc w:val="center"/>
              <w:rPr>
                <w:rFonts w:ascii="宋体" w:eastAsia="宋体" w:hAnsi="宋体" w:cs="Times New Roman"/>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z w:val="18"/>
                <w:szCs w:val="18"/>
              </w:rPr>
              <w:t xml:space="preserve">   其中：</w:t>
            </w:r>
            <w:r w:rsidRPr="00CE5297">
              <w:rPr>
                <w:rFonts w:ascii="宋体" w:eastAsia="宋体" w:hAnsi="宋体" w:cs="Times New Roman" w:hint="eastAsia"/>
                <w:sz w:val="18"/>
                <w:szCs w:val="18"/>
              </w:rPr>
              <w:t>办</w:t>
            </w:r>
            <w:r w:rsidRPr="00CE5297">
              <w:rPr>
                <w:rFonts w:ascii="宋体" w:eastAsia="宋体" w:hAnsi="宋体" w:cs="Times New Roman"/>
                <w:sz w:val="18"/>
                <w:szCs w:val="18"/>
              </w:rPr>
              <w:t>公用房</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平方米</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TDF8E01</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280" w:lineRule="exact"/>
              <w:ind w:rightChars="-51" w:right="-107"/>
              <w:jc w:val="center"/>
              <w:rPr>
                <w:rFonts w:ascii="宋体" w:eastAsia="宋体" w:hAnsi="宋体" w:cs="Times New Roman"/>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hint="eastAsia"/>
                <w:sz w:val="18"/>
                <w:szCs w:val="18"/>
              </w:rPr>
              <w:t>孵化</w:t>
            </w:r>
            <w:r w:rsidRPr="00CE5297">
              <w:rPr>
                <w:rFonts w:ascii="宋体" w:eastAsia="宋体" w:hAnsi="宋体" w:cs="Times New Roman"/>
                <w:sz w:val="18"/>
                <w:szCs w:val="18"/>
              </w:rPr>
              <w:t>用房</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平方米</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TDF8E02</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280" w:lineRule="exact"/>
              <w:ind w:rightChars="-51" w:right="-107"/>
              <w:jc w:val="center"/>
              <w:rPr>
                <w:rFonts w:ascii="宋体" w:eastAsia="宋体" w:hAnsi="宋体" w:cs="Times New Roman"/>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hint="eastAsia"/>
                <w:sz w:val="18"/>
                <w:szCs w:val="18"/>
              </w:rPr>
              <w:t xml:space="preserve">         研发用房</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平方米</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TDF8E03</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280" w:lineRule="exact"/>
              <w:ind w:rightChars="-51" w:right="-107"/>
              <w:jc w:val="center"/>
              <w:rPr>
                <w:rFonts w:ascii="宋体" w:eastAsia="宋体" w:hAnsi="宋体" w:cs="Times New Roman"/>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hint="eastAsia"/>
                <w:sz w:val="18"/>
                <w:szCs w:val="18"/>
              </w:rPr>
              <w:t>生产</w:t>
            </w:r>
            <w:r w:rsidRPr="00CE5297">
              <w:rPr>
                <w:rFonts w:ascii="宋体" w:eastAsia="宋体" w:hAnsi="宋体" w:cs="Times New Roman"/>
                <w:sz w:val="18"/>
                <w:szCs w:val="18"/>
              </w:rPr>
              <w:t>用房</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平方米</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TDF8E04</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280" w:lineRule="exact"/>
              <w:ind w:rightChars="-51" w:right="-107"/>
              <w:jc w:val="center"/>
              <w:rPr>
                <w:rFonts w:ascii="宋体" w:eastAsia="宋体" w:hAnsi="宋体" w:cs="Times New Roman"/>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80" w:lineRule="exact"/>
              <w:rPr>
                <w:rFonts w:ascii="宋体" w:eastAsia="宋体" w:hAnsi="宋体" w:cs="Times New Roman"/>
                <w:sz w:val="18"/>
                <w:szCs w:val="18"/>
              </w:rPr>
            </w:pPr>
            <w:r w:rsidRPr="00CE5297">
              <w:rPr>
                <w:rFonts w:ascii="宋体" w:eastAsia="宋体" w:hAnsi="宋体" w:cs="Times New Roman"/>
                <w:sz w:val="18"/>
                <w:szCs w:val="18"/>
              </w:rPr>
              <w:t xml:space="preserve">         其它</w:t>
            </w:r>
            <w:r w:rsidRPr="00CE5297">
              <w:rPr>
                <w:rFonts w:ascii="宋体" w:eastAsia="宋体" w:hAnsi="宋体" w:cs="Times New Roman" w:hint="eastAsia"/>
                <w:sz w:val="18"/>
                <w:szCs w:val="18"/>
              </w:rPr>
              <w:t>用房</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Cs w:val="20"/>
              </w:rPr>
            </w:pPr>
            <w:r w:rsidRPr="00CE5297">
              <w:rPr>
                <w:rFonts w:ascii="宋体" w:eastAsia="宋体" w:hAnsi="宋体" w:cs="Times New Roman" w:hint="eastAsia"/>
                <w:sz w:val="18"/>
                <w:szCs w:val="18"/>
              </w:rPr>
              <w:t>平方米</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pBdr>
                <w:top w:val="none" w:sz="0" w:space="1" w:color="auto"/>
                <w:left w:val="none" w:sz="0" w:space="4" w:color="auto"/>
                <w:right w:val="none" w:sz="0" w:space="4" w:color="auto"/>
              </w:pBd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TDF8E05</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pBdr>
                <w:top w:val="none" w:sz="0" w:space="1" w:color="auto"/>
                <w:left w:val="none" w:sz="0" w:space="4" w:color="auto"/>
                <w:right w:val="none" w:sz="0" w:space="4" w:color="auto"/>
              </w:pBdr>
              <w:spacing w:line="280" w:lineRule="exact"/>
              <w:rPr>
                <w:rFonts w:ascii="宋体" w:eastAsia="宋体" w:hAnsi="宋体" w:cs="Times New Roman"/>
                <w:sz w:val="18"/>
                <w:szCs w:val="20"/>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b/>
                <w:sz w:val="18"/>
                <w:szCs w:val="18"/>
              </w:rPr>
            </w:pPr>
            <w:r w:rsidRPr="00CE5297">
              <w:rPr>
                <w:rFonts w:ascii="宋体" w:eastAsia="宋体" w:hAnsi="宋体" w:cs="Times New Roman"/>
                <w:b/>
                <w:bCs/>
                <w:sz w:val="18"/>
                <w:szCs w:val="18"/>
              </w:rPr>
              <w:t>六</w:t>
            </w:r>
            <w:r w:rsidRPr="00CE5297">
              <w:rPr>
                <w:rFonts w:ascii="宋体" w:eastAsia="宋体" w:hAnsi="宋体" w:cs="Times New Roman" w:hint="eastAsia"/>
                <w:b/>
                <w:bCs/>
                <w:sz w:val="18"/>
                <w:szCs w:val="18"/>
              </w:rPr>
              <w:t>、</w:t>
            </w:r>
            <w:r w:rsidRPr="00CE5297">
              <w:rPr>
                <w:rFonts w:ascii="宋体" w:eastAsia="宋体" w:hAnsi="宋体" w:cs="Times New Roman"/>
                <w:b/>
                <w:bCs/>
                <w:sz w:val="18"/>
                <w:szCs w:val="18"/>
              </w:rPr>
              <w:t>在孵企业基本概况</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hint="eastAsia"/>
                <w:spacing w:val="-4"/>
                <w:sz w:val="18"/>
                <w:szCs w:val="18"/>
              </w:rPr>
              <w:t>-</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280" w:lineRule="exact"/>
              <w:ind w:rightChars="-51" w:right="-107"/>
              <w:jc w:val="center"/>
              <w:rPr>
                <w:rFonts w:ascii="宋体" w:eastAsia="宋体" w:hAnsi="宋体" w:cs="Times New Roman"/>
                <w:sz w:val="18"/>
                <w:szCs w:val="18"/>
              </w:rPr>
            </w:pPr>
            <w:r w:rsidRPr="00CE5297">
              <w:rPr>
                <w:rFonts w:ascii="宋体" w:eastAsia="宋体" w:hAnsi="宋体" w:cs="Times New Roman" w:hint="eastAsia"/>
                <w:sz w:val="18"/>
                <w:szCs w:val="18"/>
              </w:rPr>
              <w:t>-</w:t>
            </w: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经认定高新技术企业</w:t>
            </w:r>
            <w:r w:rsidRPr="00CE5297">
              <w:rPr>
                <w:rFonts w:ascii="宋体" w:eastAsia="宋体" w:hAnsi="宋体" w:cs="Times New Roman" w:hint="eastAsia"/>
                <w:sz w:val="18"/>
                <w:szCs w:val="18"/>
              </w:rPr>
              <w:t>数</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Cs w:val="20"/>
              </w:rPr>
            </w:pPr>
            <w:r w:rsidRPr="00CE5297">
              <w:rPr>
                <w:rFonts w:ascii="宋体" w:eastAsia="宋体" w:hAnsi="宋体" w:cs="Times New Roman" w:hint="eastAsia"/>
                <w:sz w:val="18"/>
                <w:szCs w:val="18"/>
              </w:rPr>
              <w:t>个</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TDF8J02</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sz w:val="18"/>
                <w:szCs w:val="20"/>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研发机构</w:t>
            </w:r>
            <w:r w:rsidRPr="00CE5297">
              <w:rPr>
                <w:rFonts w:ascii="宋体" w:eastAsia="宋体" w:hAnsi="宋体" w:cs="Times New Roman" w:hint="eastAsia"/>
                <w:sz w:val="18"/>
                <w:szCs w:val="18"/>
              </w:rPr>
              <w:t>数</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Cs w:val="20"/>
              </w:rPr>
            </w:pPr>
            <w:r w:rsidRPr="00CE5297">
              <w:rPr>
                <w:rFonts w:ascii="宋体" w:eastAsia="宋体" w:hAnsi="宋体" w:cs="Times New Roman" w:hint="eastAsia"/>
                <w:sz w:val="18"/>
                <w:szCs w:val="18"/>
              </w:rPr>
              <w:t>个</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TDF8J03</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sz w:val="18"/>
                <w:szCs w:val="20"/>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成果</w:t>
            </w:r>
            <w:r w:rsidRPr="00CE5297">
              <w:rPr>
                <w:rFonts w:ascii="宋体" w:eastAsia="宋体" w:hAnsi="宋体" w:cs="Times New Roman" w:hint="eastAsia"/>
                <w:sz w:val="18"/>
                <w:szCs w:val="18"/>
              </w:rPr>
              <w:t>转化总数</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Cs w:val="20"/>
              </w:rPr>
            </w:pPr>
            <w:r w:rsidRPr="00CE5297">
              <w:rPr>
                <w:rFonts w:ascii="宋体" w:eastAsia="宋体" w:hAnsi="宋体" w:cs="Times New Roman" w:hint="eastAsia"/>
                <w:sz w:val="18"/>
                <w:szCs w:val="18"/>
              </w:rPr>
              <w:t>个</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TDF8J04</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sz w:val="18"/>
                <w:szCs w:val="20"/>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其中：依托高校数量</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b/>
                <w:bCs/>
                <w:sz w:val="18"/>
                <w:szCs w:val="18"/>
              </w:rPr>
            </w:pPr>
            <w:r w:rsidRPr="00CE5297">
              <w:rPr>
                <w:rFonts w:ascii="宋体" w:eastAsia="宋体" w:hAnsi="宋体" w:cs="Times New Roman" w:hint="eastAsia"/>
                <w:sz w:val="18"/>
                <w:szCs w:val="18"/>
              </w:rPr>
              <w:t>个</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TDF8J05</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hint="eastAsia"/>
                <w:sz w:val="18"/>
                <w:szCs w:val="18"/>
              </w:rPr>
              <w:t>获奖成果数</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Cs w:val="20"/>
              </w:rPr>
            </w:pPr>
            <w:r w:rsidRPr="00CE5297">
              <w:rPr>
                <w:rFonts w:ascii="宋体" w:eastAsia="宋体" w:hAnsi="宋体" w:cs="Times New Roman" w:hint="eastAsia"/>
                <w:sz w:val="18"/>
                <w:szCs w:val="18"/>
              </w:rPr>
              <w:t>个</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TDF8J06</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sz w:val="18"/>
                <w:szCs w:val="20"/>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hint="eastAsia"/>
                <w:sz w:val="18"/>
                <w:szCs w:val="18"/>
              </w:rPr>
              <w:t>产出成果数</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b/>
                <w:bCs/>
                <w:sz w:val="18"/>
                <w:szCs w:val="18"/>
              </w:rPr>
            </w:pPr>
            <w:r w:rsidRPr="00CE5297">
              <w:rPr>
                <w:rFonts w:ascii="宋体" w:eastAsia="宋体" w:hAnsi="宋体" w:cs="Times New Roman" w:hint="eastAsia"/>
                <w:sz w:val="18"/>
                <w:szCs w:val="18"/>
              </w:rPr>
              <w:t>个</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TDF8J07</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b/>
                <w:bCs/>
                <w:sz w:val="18"/>
                <w:szCs w:val="18"/>
              </w:rPr>
            </w:pPr>
            <w:r w:rsidRPr="00CE5297">
              <w:rPr>
                <w:rFonts w:ascii="宋体" w:eastAsia="宋体" w:hAnsi="宋体" w:cs="Times New Roman"/>
                <w:b/>
                <w:bCs/>
                <w:sz w:val="18"/>
                <w:szCs w:val="18"/>
              </w:rPr>
              <w:t>七</w:t>
            </w:r>
            <w:r w:rsidRPr="00CE5297">
              <w:rPr>
                <w:rFonts w:ascii="宋体" w:eastAsia="宋体" w:hAnsi="宋体" w:cs="Times New Roman" w:hint="eastAsia"/>
                <w:b/>
                <w:bCs/>
                <w:sz w:val="18"/>
                <w:szCs w:val="18"/>
              </w:rPr>
              <w:t>、</w:t>
            </w:r>
            <w:r w:rsidRPr="00CE5297">
              <w:rPr>
                <w:rFonts w:ascii="宋体" w:eastAsia="宋体" w:hAnsi="宋体" w:cs="Times New Roman"/>
                <w:b/>
                <w:bCs/>
                <w:sz w:val="18"/>
                <w:szCs w:val="18"/>
              </w:rPr>
              <w:t>在孵企业经济概况</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b/>
                <w:bCs/>
                <w:sz w:val="18"/>
                <w:szCs w:val="18"/>
              </w:rPr>
            </w:pPr>
            <w:r w:rsidRPr="00CE5297">
              <w:rPr>
                <w:rFonts w:ascii="宋体" w:eastAsia="宋体" w:hAnsi="宋体" w:cs="Times New Roman" w:hint="eastAsia"/>
                <w:sz w:val="18"/>
                <w:szCs w:val="18"/>
              </w:rPr>
              <w:t>-</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hint="eastAsia"/>
                <w:spacing w:val="-4"/>
                <w:sz w:val="18"/>
                <w:szCs w:val="18"/>
              </w:rPr>
              <w:t>-</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jc w:val="center"/>
              <w:rPr>
                <w:rFonts w:ascii="宋体" w:eastAsia="宋体" w:hAnsi="宋体" w:cs="Times New Roman"/>
                <w:sz w:val="18"/>
                <w:szCs w:val="18"/>
              </w:rPr>
            </w:pPr>
            <w:r w:rsidRPr="00CE5297">
              <w:rPr>
                <w:rFonts w:ascii="宋体" w:eastAsia="宋体" w:hAnsi="宋体" w:cs="Times New Roman" w:hint="eastAsia"/>
                <w:sz w:val="18"/>
                <w:szCs w:val="18"/>
              </w:rPr>
              <w:t>-</w:t>
            </w: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本年在孵企业</w:t>
            </w:r>
            <w:r w:rsidRPr="00CE5297">
              <w:rPr>
                <w:rFonts w:ascii="宋体" w:eastAsia="宋体" w:hAnsi="宋体" w:cs="Times New Roman" w:hint="eastAsia"/>
                <w:sz w:val="18"/>
                <w:szCs w:val="18"/>
              </w:rPr>
              <w:t>数</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个</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TDF8G00</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其中：当年新孵企业</w:t>
            </w:r>
            <w:r w:rsidRPr="00CE5297">
              <w:rPr>
                <w:rFonts w:ascii="宋体" w:eastAsia="宋体" w:hAnsi="宋体" w:cs="Times New Roman" w:hint="eastAsia"/>
                <w:sz w:val="18"/>
                <w:szCs w:val="18"/>
              </w:rPr>
              <w:t>数</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个</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TDF8G01</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ind w:rightChars="-51" w:right="-107"/>
              <w:rPr>
                <w:rFonts w:ascii="宋体" w:eastAsia="宋体" w:hAnsi="宋体" w:cs="Times New Roman"/>
                <w:sz w:val="18"/>
                <w:szCs w:val="18"/>
              </w:rPr>
            </w:pPr>
            <w:r w:rsidRPr="00CE5297">
              <w:rPr>
                <w:rFonts w:ascii="宋体" w:eastAsia="宋体" w:hAnsi="宋体" w:cs="Times New Roman"/>
                <w:sz w:val="18"/>
                <w:szCs w:val="18"/>
              </w:rPr>
              <w:t>其中：师生自办</w:t>
            </w:r>
            <w:r w:rsidRPr="00CE5297">
              <w:rPr>
                <w:rFonts w:ascii="宋体" w:eastAsia="宋体" w:hAnsi="宋体" w:cs="Times New Roman" w:hint="eastAsia"/>
                <w:sz w:val="18"/>
                <w:szCs w:val="18"/>
              </w:rPr>
              <w:t>企业数</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个</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TDF8G0</w:t>
            </w:r>
            <w:r w:rsidRPr="00CE5297">
              <w:rPr>
                <w:rFonts w:ascii="Times New Roman" w:eastAsia="宋体" w:hAnsi="Times New Roman" w:cs="Times New Roman" w:hint="eastAsia"/>
                <w:spacing w:val="-4"/>
                <w:sz w:val="18"/>
                <w:szCs w:val="18"/>
              </w:rPr>
              <w:t>3</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在孵企业总收入</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千元</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TDF8G10</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在孵企业工业总产值</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千元</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TDF8G20</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在孵企业净利润</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千元</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TDF8G30</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在孵企业上缴税金</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千元</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TDF8G40</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在孵企业出口创汇</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千美元</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TDF8G50</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b/>
                <w:bCs/>
                <w:sz w:val="18"/>
                <w:szCs w:val="18"/>
              </w:rPr>
              <w:t>八</w:t>
            </w:r>
            <w:r w:rsidRPr="00CE5297">
              <w:rPr>
                <w:rFonts w:ascii="宋体" w:eastAsia="宋体" w:hAnsi="宋体" w:cs="Times New Roman" w:hint="eastAsia"/>
                <w:b/>
                <w:bCs/>
                <w:sz w:val="18"/>
                <w:szCs w:val="18"/>
              </w:rPr>
              <w:t>、</w:t>
            </w:r>
            <w:r w:rsidRPr="00CE5297">
              <w:rPr>
                <w:rFonts w:ascii="宋体" w:eastAsia="宋体" w:hAnsi="宋体" w:cs="Times New Roman"/>
                <w:b/>
                <w:bCs/>
                <w:sz w:val="18"/>
                <w:szCs w:val="18"/>
              </w:rPr>
              <w:t>在孵企业知识产权情况</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hint="eastAsia"/>
                <w:spacing w:val="-4"/>
                <w:sz w:val="18"/>
                <w:szCs w:val="18"/>
              </w:rPr>
              <w:t>-</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280" w:lineRule="exact"/>
              <w:ind w:rightChars="-51" w:right="-107"/>
              <w:jc w:val="center"/>
              <w:rPr>
                <w:rFonts w:ascii="宋体" w:eastAsia="宋体" w:hAnsi="宋体" w:cs="Times New Roman"/>
                <w:b/>
                <w:bCs/>
                <w:spacing w:val="-16"/>
                <w:sz w:val="18"/>
                <w:szCs w:val="18"/>
              </w:rPr>
            </w:pPr>
            <w:r w:rsidRPr="00CE5297">
              <w:rPr>
                <w:rFonts w:ascii="宋体" w:eastAsia="宋体" w:hAnsi="宋体" w:cs="Times New Roman" w:hint="eastAsia"/>
                <w:b/>
                <w:bCs/>
                <w:spacing w:val="-16"/>
                <w:sz w:val="18"/>
                <w:szCs w:val="18"/>
              </w:rPr>
              <w:t>-</w:t>
            </w: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申请专利</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pacing w:val="-6"/>
                <w:sz w:val="18"/>
                <w:szCs w:val="18"/>
              </w:rPr>
              <w:t>件</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TDF8F00</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其中：发明专利</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pacing w:val="-6"/>
                <w:sz w:val="18"/>
                <w:szCs w:val="18"/>
              </w:rPr>
              <w:t>件</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TDF8F10</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批准专利</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pacing w:val="-6"/>
                <w:sz w:val="18"/>
                <w:szCs w:val="18"/>
              </w:rPr>
              <w:t>件</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TDF8F20</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其中：发明专利</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pacing w:val="-6"/>
                <w:sz w:val="18"/>
                <w:szCs w:val="18"/>
              </w:rPr>
              <w:t>件</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TDF8F30</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购买国外技术专利</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pacing w:val="-6"/>
                <w:sz w:val="18"/>
                <w:szCs w:val="18"/>
              </w:rPr>
              <w:t>件</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TDF8F40</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pacing w:val="-10"/>
                <w:sz w:val="18"/>
                <w:szCs w:val="18"/>
              </w:rPr>
            </w:pPr>
            <w:r w:rsidRPr="00CE5297">
              <w:rPr>
                <w:rFonts w:ascii="宋体" w:eastAsia="宋体" w:hAnsi="宋体" w:cs="Times New Roman" w:hint="eastAsia"/>
                <w:b/>
                <w:bCs/>
                <w:spacing w:val="-10"/>
                <w:sz w:val="18"/>
                <w:szCs w:val="18"/>
              </w:rPr>
              <w:t>九、</w:t>
            </w:r>
            <w:r w:rsidRPr="00CE5297">
              <w:rPr>
                <w:rFonts w:ascii="宋体" w:eastAsia="宋体" w:hAnsi="宋体" w:cs="Times New Roman"/>
                <w:b/>
                <w:bCs/>
                <w:spacing w:val="-10"/>
                <w:sz w:val="18"/>
                <w:szCs w:val="18"/>
              </w:rPr>
              <w:t>在孵企业</w:t>
            </w:r>
            <w:r w:rsidRPr="00CE5297">
              <w:rPr>
                <w:rFonts w:ascii="宋体" w:eastAsia="宋体" w:hAnsi="宋体" w:cs="Times New Roman" w:hint="eastAsia"/>
                <w:b/>
                <w:bCs/>
                <w:spacing w:val="-10"/>
                <w:sz w:val="18"/>
                <w:szCs w:val="18"/>
              </w:rPr>
              <w:t>从业</w:t>
            </w:r>
            <w:r w:rsidRPr="00CE5297">
              <w:rPr>
                <w:rFonts w:ascii="宋体" w:eastAsia="宋体" w:hAnsi="宋体" w:cs="Times New Roman"/>
                <w:b/>
                <w:bCs/>
                <w:spacing w:val="-10"/>
                <w:sz w:val="18"/>
                <w:szCs w:val="18"/>
              </w:rPr>
              <w:t>人员</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hint="eastAsia"/>
                <w:spacing w:val="-4"/>
                <w:sz w:val="18"/>
                <w:szCs w:val="18"/>
              </w:rPr>
              <w:t>-</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r w:rsidRPr="00CE5297">
              <w:rPr>
                <w:rFonts w:ascii="宋体" w:eastAsia="宋体" w:hAnsi="宋体" w:cs="Times New Roman" w:hint="eastAsia"/>
                <w:b/>
                <w:bCs/>
                <w:spacing w:val="-16"/>
                <w:sz w:val="18"/>
                <w:szCs w:val="18"/>
              </w:rPr>
              <w:t>-</w:t>
            </w: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在孵企业从业人员</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人</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TDF8H00</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其中：博士</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人</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TDF8H11</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硕士</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人</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TDF8H12</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z w:val="18"/>
                <w:szCs w:val="18"/>
              </w:rPr>
              <w:t>其中：</w:t>
            </w:r>
            <w:r w:rsidRPr="00CE5297">
              <w:rPr>
                <w:rFonts w:ascii="宋体" w:eastAsia="宋体" w:hAnsi="宋体" w:cs="Times New Roman" w:hint="eastAsia"/>
                <w:spacing w:val="-4"/>
                <w:sz w:val="18"/>
                <w:szCs w:val="18"/>
              </w:rPr>
              <w:t>研究生学历</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人</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TDF8H13</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pacing w:val="-4"/>
                <w:sz w:val="18"/>
                <w:szCs w:val="18"/>
              </w:rPr>
              <w:t>本科</w:t>
            </w:r>
            <w:r w:rsidRPr="00CE5297">
              <w:rPr>
                <w:rFonts w:ascii="宋体" w:eastAsia="宋体" w:hAnsi="宋体" w:cs="Times New Roman" w:hint="eastAsia"/>
                <w:spacing w:val="-4"/>
                <w:sz w:val="18"/>
                <w:szCs w:val="18"/>
              </w:rPr>
              <w:t>学历</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人</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TDF8H14</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43"/>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pacing w:val="-4"/>
                <w:sz w:val="18"/>
                <w:szCs w:val="18"/>
              </w:rPr>
              <w:t>大专</w:t>
            </w:r>
            <w:r w:rsidRPr="00CE5297">
              <w:rPr>
                <w:rFonts w:ascii="宋体" w:eastAsia="宋体" w:hAnsi="宋体" w:cs="Times New Roman" w:hint="eastAsia"/>
                <w:spacing w:val="-4"/>
                <w:sz w:val="18"/>
                <w:szCs w:val="18"/>
              </w:rPr>
              <w:t>学历</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人</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TDF8H15</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64"/>
        </w:trPr>
        <w:tc>
          <w:tcPr>
            <w:tcW w:w="4107"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spacing w:val="-4"/>
                <w:sz w:val="18"/>
                <w:szCs w:val="18"/>
              </w:rPr>
              <w:t>中专</w:t>
            </w:r>
            <w:r w:rsidRPr="00CE5297">
              <w:rPr>
                <w:rFonts w:ascii="宋体" w:eastAsia="宋体" w:hAnsi="宋体" w:cs="Times New Roman" w:hint="eastAsia"/>
                <w:spacing w:val="-4"/>
                <w:sz w:val="18"/>
                <w:szCs w:val="18"/>
              </w:rPr>
              <w:t>学历</w:t>
            </w:r>
          </w:p>
        </w:tc>
        <w:tc>
          <w:tcPr>
            <w:tcW w:w="1750"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人</w:t>
            </w:r>
          </w:p>
        </w:tc>
        <w:tc>
          <w:tcPr>
            <w:tcW w:w="1691"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TDF8H16</w:t>
            </w:r>
          </w:p>
        </w:tc>
        <w:tc>
          <w:tcPr>
            <w:tcW w:w="1692" w:type="dxa"/>
            <w:tcBorders>
              <w:top w:val="single" w:sz="8" w:space="0" w:color="auto"/>
              <w:left w:val="single" w:sz="2"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bl>
    <w:p w:rsidR="00CE5297" w:rsidRPr="00CE5297" w:rsidRDefault="00CE5297" w:rsidP="00CE5297">
      <w:pPr>
        <w:rPr>
          <w:rFonts w:ascii="Times New Roman" w:eastAsia="宋体" w:hAnsi="Times New Roman" w:cs="Times New Roman"/>
          <w:szCs w:val="20"/>
        </w:rPr>
      </w:pPr>
      <w:r w:rsidRPr="00CE5297">
        <w:rPr>
          <w:rFonts w:ascii="Times New Roman" w:eastAsia="宋体" w:hAnsi="Times New Roman" w:cs="Times New Roman"/>
          <w:szCs w:val="20"/>
        </w:rPr>
        <w:br w:type="page"/>
      </w:r>
      <w:r w:rsidRPr="00CE5297">
        <w:rPr>
          <w:rFonts w:ascii="Times New Roman" w:eastAsia="宋体" w:hAnsi="Times New Roman" w:cs="Times New Roman" w:hint="eastAsia"/>
          <w:szCs w:val="20"/>
        </w:rPr>
        <w:lastRenderedPageBreak/>
        <w:t>续表</w:t>
      </w:r>
      <w:r w:rsidRPr="00CE5297">
        <w:rPr>
          <w:rFonts w:ascii="Times New Roman" w:eastAsia="宋体" w:hAnsi="Times New Roman" w:cs="Times New Roman" w:hint="eastAsia"/>
          <w:szCs w:val="20"/>
        </w:rPr>
        <w:t>2</w:t>
      </w:r>
      <w:r w:rsidRPr="00CE5297">
        <w:rPr>
          <w:rFonts w:ascii="Times New Roman" w:eastAsia="宋体" w:hAnsi="Times New Roman" w:cs="Times New Roman" w:hint="eastAsia"/>
          <w:szCs w:val="20"/>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8"/>
        <w:gridCol w:w="1759"/>
        <w:gridCol w:w="1700"/>
        <w:gridCol w:w="1701"/>
      </w:tblGrid>
      <w:tr w:rsidR="00CE5297"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240" w:lineRule="exact"/>
              <w:jc w:val="center"/>
              <w:rPr>
                <w:rFonts w:ascii="宋体" w:eastAsia="宋体" w:hAnsi="宋体" w:cs="Times New Roman"/>
                <w:sz w:val="18"/>
                <w:szCs w:val="18"/>
              </w:rPr>
            </w:pPr>
            <w:r w:rsidRPr="00CE5297">
              <w:rPr>
                <w:rFonts w:ascii="宋体" w:eastAsia="宋体" w:hAnsi="宋体" w:cs="Times New Roman"/>
                <w:sz w:val="18"/>
                <w:szCs w:val="18"/>
              </w:rPr>
              <w:t>指 标</w:t>
            </w:r>
            <w:r w:rsidRPr="00CE5297">
              <w:rPr>
                <w:rFonts w:ascii="宋体" w:eastAsia="宋体" w:hAnsi="宋体" w:cs="Times New Roman" w:hint="eastAsia"/>
                <w:sz w:val="18"/>
                <w:szCs w:val="18"/>
              </w:rPr>
              <w:t xml:space="preserve"> 名 称</w:t>
            </w:r>
          </w:p>
        </w:tc>
        <w:tc>
          <w:tcPr>
            <w:tcW w:w="1759"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40" w:lineRule="exact"/>
              <w:jc w:val="center"/>
              <w:rPr>
                <w:rFonts w:ascii="宋体" w:eastAsia="宋体" w:hAnsi="宋体" w:cs="Times New Roman"/>
                <w:sz w:val="18"/>
                <w:szCs w:val="18"/>
              </w:rPr>
            </w:pPr>
            <w:r w:rsidRPr="00CE5297">
              <w:rPr>
                <w:rFonts w:ascii="宋体" w:eastAsia="宋体" w:hAnsi="宋体" w:cs="Times New Roman" w:hint="eastAsia"/>
                <w:sz w:val="18"/>
                <w:szCs w:val="18"/>
              </w:rPr>
              <w:t>计量</w:t>
            </w:r>
            <w:r w:rsidRPr="00CE5297">
              <w:rPr>
                <w:rFonts w:ascii="宋体" w:eastAsia="宋体" w:hAnsi="宋体" w:cs="Times New Roman"/>
                <w:sz w:val="18"/>
                <w:szCs w:val="18"/>
              </w:rPr>
              <w:t>单位</w:t>
            </w:r>
          </w:p>
        </w:tc>
        <w:tc>
          <w:tcPr>
            <w:tcW w:w="1700" w:type="dxa"/>
            <w:tcBorders>
              <w:top w:val="single" w:sz="8" w:space="0" w:color="auto"/>
              <w:left w:val="single" w:sz="2" w:space="0" w:color="auto"/>
              <w:bottom w:val="single" w:sz="8" w:space="0" w:color="auto"/>
              <w:right w:val="single" w:sz="8" w:space="0" w:color="auto"/>
            </w:tcBorders>
            <w:vAlign w:val="center"/>
          </w:tcPr>
          <w:p w:rsidR="00CE5297" w:rsidRPr="00CE5297" w:rsidRDefault="00CE5297" w:rsidP="00CE5297">
            <w:pPr>
              <w:spacing w:line="240" w:lineRule="exact"/>
              <w:jc w:val="center"/>
              <w:rPr>
                <w:rFonts w:ascii="宋体" w:eastAsia="宋体" w:hAnsi="宋体" w:cs="Times New Roman"/>
                <w:spacing w:val="-4"/>
                <w:sz w:val="18"/>
                <w:szCs w:val="18"/>
              </w:rPr>
            </w:pPr>
            <w:r w:rsidRPr="00CE5297">
              <w:rPr>
                <w:rFonts w:ascii="宋体" w:eastAsia="宋体" w:hAnsi="宋体" w:cs="Times New Roman"/>
                <w:sz w:val="18"/>
                <w:szCs w:val="18"/>
              </w:rPr>
              <w:t>代 码</w:t>
            </w:r>
          </w:p>
        </w:tc>
        <w:tc>
          <w:tcPr>
            <w:tcW w:w="1701" w:type="dxa"/>
            <w:tcBorders>
              <w:top w:val="single" w:sz="8" w:space="0" w:color="auto"/>
              <w:left w:val="single" w:sz="8" w:space="0" w:color="auto"/>
              <w:bottom w:val="single" w:sz="8" w:space="0" w:color="auto"/>
              <w:right w:val="nil"/>
            </w:tcBorders>
            <w:vAlign w:val="center"/>
          </w:tcPr>
          <w:p w:rsidR="00CE5297" w:rsidRPr="00CE5297" w:rsidRDefault="00CE5297" w:rsidP="00CE5297">
            <w:pPr>
              <w:spacing w:line="240" w:lineRule="exact"/>
              <w:jc w:val="center"/>
              <w:rPr>
                <w:rFonts w:ascii="宋体" w:eastAsia="宋体" w:hAnsi="宋体" w:cs="Times New Roman"/>
                <w:b/>
                <w:bCs/>
                <w:spacing w:val="-16"/>
                <w:sz w:val="18"/>
                <w:szCs w:val="18"/>
              </w:rPr>
            </w:pPr>
            <w:r w:rsidRPr="00CE5297">
              <w:rPr>
                <w:rFonts w:ascii="宋体" w:eastAsia="宋体" w:hAnsi="宋体" w:cs="Times New Roman" w:hint="eastAsia"/>
                <w:sz w:val="18"/>
                <w:szCs w:val="18"/>
              </w:rPr>
              <w:t>数量</w:t>
            </w:r>
          </w:p>
        </w:tc>
      </w:tr>
      <w:tr w:rsidR="00CE5297"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hint="eastAsia"/>
                <w:sz w:val="18"/>
                <w:szCs w:val="18"/>
              </w:rPr>
              <w:t xml:space="preserve">    其中：科技活动人员</w:t>
            </w:r>
          </w:p>
        </w:tc>
        <w:tc>
          <w:tcPr>
            <w:tcW w:w="1759"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人</w:t>
            </w:r>
          </w:p>
        </w:tc>
        <w:tc>
          <w:tcPr>
            <w:tcW w:w="1700" w:type="dxa"/>
            <w:tcBorders>
              <w:top w:val="single" w:sz="8" w:space="0" w:color="auto"/>
              <w:left w:val="single" w:sz="2" w:space="0" w:color="auto"/>
              <w:bottom w:val="single" w:sz="8" w:space="0" w:color="auto"/>
              <w:right w:val="single" w:sz="8"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TDF8H17</w:t>
            </w:r>
          </w:p>
        </w:tc>
        <w:tc>
          <w:tcPr>
            <w:tcW w:w="1701" w:type="dxa"/>
            <w:tcBorders>
              <w:top w:val="single" w:sz="8" w:space="0" w:color="auto"/>
              <w:left w:val="single" w:sz="8"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hint="eastAsia"/>
                <w:spacing w:val="-4"/>
                <w:sz w:val="18"/>
                <w:szCs w:val="18"/>
              </w:rPr>
              <w:t xml:space="preserve">           研究与试验发展人员</w:t>
            </w:r>
          </w:p>
        </w:tc>
        <w:tc>
          <w:tcPr>
            <w:tcW w:w="1759"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人</w:t>
            </w:r>
          </w:p>
        </w:tc>
        <w:tc>
          <w:tcPr>
            <w:tcW w:w="1700" w:type="dxa"/>
            <w:tcBorders>
              <w:top w:val="single" w:sz="8" w:space="0" w:color="auto"/>
              <w:left w:val="single" w:sz="2" w:space="0" w:color="auto"/>
              <w:bottom w:val="single" w:sz="8" w:space="0" w:color="auto"/>
              <w:right w:val="single" w:sz="8"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TDF8H20</w:t>
            </w:r>
          </w:p>
        </w:tc>
        <w:tc>
          <w:tcPr>
            <w:tcW w:w="1701" w:type="dxa"/>
            <w:tcBorders>
              <w:top w:val="single" w:sz="8" w:space="0" w:color="auto"/>
              <w:left w:val="single" w:sz="8"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sz w:val="18"/>
                <w:szCs w:val="18"/>
              </w:rPr>
            </w:pPr>
            <w:r w:rsidRPr="00CE5297">
              <w:rPr>
                <w:rFonts w:ascii="宋体" w:eastAsia="宋体" w:hAnsi="宋体" w:cs="Times New Roman" w:hint="eastAsia"/>
                <w:sz w:val="18"/>
                <w:szCs w:val="18"/>
              </w:rPr>
              <w:t xml:space="preserve">    其中：</w:t>
            </w:r>
            <w:r w:rsidRPr="00CE5297">
              <w:rPr>
                <w:rFonts w:ascii="宋体" w:eastAsia="宋体" w:hAnsi="宋体" w:cs="Times New Roman"/>
                <w:sz w:val="18"/>
                <w:szCs w:val="18"/>
              </w:rPr>
              <w:t>留学</w:t>
            </w:r>
            <w:r w:rsidRPr="00CE5297">
              <w:rPr>
                <w:rFonts w:ascii="宋体" w:eastAsia="宋体" w:hAnsi="宋体" w:cs="Times New Roman" w:hint="eastAsia"/>
                <w:sz w:val="18"/>
                <w:szCs w:val="18"/>
              </w:rPr>
              <w:t>回国</w:t>
            </w:r>
            <w:r w:rsidRPr="00CE5297">
              <w:rPr>
                <w:rFonts w:ascii="宋体" w:eastAsia="宋体" w:hAnsi="宋体" w:cs="Times New Roman"/>
                <w:sz w:val="18"/>
                <w:szCs w:val="18"/>
              </w:rPr>
              <w:t>人员</w:t>
            </w:r>
          </w:p>
        </w:tc>
        <w:tc>
          <w:tcPr>
            <w:tcW w:w="1759"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人</w:t>
            </w:r>
          </w:p>
        </w:tc>
        <w:tc>
          <w:tcPr>
            <w:tcW w:w="1700" w:type="dxa"/>
            <w:tcBorders>
              <w:top w:val="single" w:sz="8" w:space="0" w:color="auto"/>
              <w:left w:val="single" w:sz="2" w:space="0" w:color="auto"/>
              <w:bottom w:val="single" w:sz="8" w:space="0" w:color="auto"/>
              <w:right w:val="single" w:sz="8"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TDF8H21</w:t>
            </w:r>
          </w:p>
        </w:tc>
        <w:tc>
          <w:tcPr>
            <w:tcW w:w="1701" w:type="dxa"/>
            <w:tcBorders>
              <w:top w:val="single" w:sz="8" w:space="0" w:color="auto"/>
              <w:left w:val="single" w:sz="8" w:space="0" w:color="auto"/>
              <w:bottom w:val="single" w:sz="8" w:space="0" w:color="auto"/>
              <w:right w:val="nil"/>
            </w:tcBorders>
            <w:vAlign w:val="center"/>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b/>
                <w:color w:val="FF0000"/>
                <w:sz w:val="18"/>
                <w:szCs w:val="18"/>
              </w:rPr>
            </w:pPr>
            <w:r w:rsidRPr="00CE5297">
              <w:rPr>
                <w:rFonts w:ascii="宋体" w:eastAsia="宋体" w:hAnsi="宋体" w:cs="Times New Roman" w:hint="eastAsia"/>
                <w:sz w:val="18"/>
                <w:szCs w:val="18"/>
              </w:rPr>
              <w:t>其中：</w:t>
            </w:r>
            <w:r w:rsidRPr="00CE5297">
              <w:rPr>
                <w:rFonts w:ascii="宋体" w:eastAsia="宋体" w:hAnsi="宋体" w:cs="Times New Roman" w:hint="eastAsia"/>
                <w:color w:val="FF0000"/>
                <w:spacing w:val="-8"/>
                <w:sz w:val="18"/>
                <w:szCs w:val="18"/>
              </w:rPr>
              <w:t>接纳大学生、研究生实习人员</w:t>
            </w:r>
          </w:p>
        </w:tc>
        <w:tc>
          <w:tcPr>
            <w:tcW w:w="1759"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color w:val="FF0000"/>
                <w:sz w:val="18"/>
                <w:szCs w:val="18"/>
              </w:rPr>
            </w:pPr>
            <w:r w:rsidRPr="00CE5297">
              <w:rPr>
                <w:rFonts w:ascii="宋体" w:eastAsia="宋体" w:hAnsi="宋体" w:cs="Times New Roman" w:hint="eastAsia"/>
                <w:color w:val="FF0000"/>
                <w:sz w:val="18"/>
                <w:szCs w:val="18"/>
              </w:rPr>
              <w:t>人</w:t>
            </w:r>
          </w:p>
        </w:tc>
        <w:tc>
          <w:tcPr>
            <w:tcW w:w="1700" w:type="dxa"/>
            <w:tcBorders>
              <w:top w:val="single" w:sz="8" w:space="0" w:color="auto"/>
              <w:left w:val="single" w:sz="2" w:space="0" w:color="auto"/>
              <w:bottom w:val="single" w:sz="8" w:space="0" w:color="auto"/>
              <w:right w:val="single" w:sz="8"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color w:val="FF0000"/>
                <w:spacing w:val="-4"/>
                <w:sz w:val="18"/>
                <w:szCs w:val="18"/>
              </w:rPr>
            </w:pPr>
            <w:r w:rsidRPr="00CE5297">
              <w:rPr>
                <w:rFonts w:ascii="Times New Roman" w:eastAsia="宋体" w:hAnsi="Times New Roman" w:cs="Times New Roman" w:hint="eastAsia"/>
                <w:color w:val="FF0000"/>
                <w:spacing w:val="-4"/>
                <w:sz w:val="18"/>
                <w:szCs w:val="18"/>
              </w:rPr>
              <w:t>TDF8H22</w:t>
            </w:r>
          </w:p>
        </w:tc>
        <w:tc>
          <w:tcPr>
            <w:tcW w:w="1701" w:type="dxa"/>
            <w:tcBorders>
              <w:top w:val="single" w:sz="8" w:space="0" w:color="auto"/>
              <w:left w:val="single" w:sz="8" w:space="0" w:color="auto"/>
              <w:bottom w:val="single" w:sz="8" w:space="0" w:color="auto"/>
              <w:right w:val="nil"/>
            </w:tcBorders>
            <w:vAlign w:val="center"/>
          </w:tcPr>
          <w:p w:rsidR="00CE5297" w:rsidRPr="00CE5297" w:rsidRDefault="00CE5297" w:rsidP="00CE5297">
            <w:pPr>
              <w:spacing w:line="320" w:lineRule="exact"/>
              <w:jc w:val="center"/>
              <w:rPr>
                <w:rFonts w:ascii="宋体" w:eastAsia="宋体" w:hAnsi="宋体" w:cs="Times New Roman"/>
                <w:b/>
                <w:bCs/>
                <w:spacing w:val="-16"/>
                <w:sz w:val="18"/>
                <w:szCs w:val="18"/>
              </w:rPr>
            </w:pPr>
          </w:p>
        </w:tc>
      </w:tr>
      <w:tr w:rsidR="00CE5297"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vAlign w:val="center"/>
          </w:tcPr>
          <w:p w:rsidR="00CE5297" w:rsidRPr="00CE5297" w:rsidRDefault="00CE5297" w:rsidP="00CE5297">
            <w:pPr>
              <w:spacing w:line="320" w:lineRule="exact"/>
              <w:rPr>
                <w:rFonts w:ascii="宋体" w:eastAsia="宋体" w:hAnsi="宋体" w:cs="Times New Roman"/>
                <w:b/>
                <w:color w:val="FF0000"/>
                <w:sz w:val="18"/>
                <w:szCs w:val="18"/>
              </w:rPr>
            </w:pPr>
            <w:r w:rsidRPr="00CE5297">
              <w:rPr>
                <w:rFonts w:ascii="宋体" w:eastAsia="宋体" w:hAnsi="宋体" w:cs="Times New Roman" w:hint="eastAsia"/>
                <w:b/>
                <w:color w:val="FF0000"/>
                <w:sz w:val="18"/>
                <w:szCs w:val="18"/>
              </w:rPr>
              <w:t xml:space="preserve">    其中：</w:t>
            </w:r>
            <w:r w:rsidRPr="00CE5297">
              <w:rPr>
                <w:rFonts w:ascii="宋体" w:eastAsia="宋体" w:hAnsi="宋体" w:cs="Times New Roman" w:hint="eastAsia"/>
                <w:color w:val="FF0000"/>
                <w:sz w:val="18"/>
                <w:szCs w:val="18"/>
              </w:rPr>
              <w:t>接纳应届毕业生就业人员</w:t>
            </w:r>
          </w:p>
        </w:tc>
        <w:tc>
          <w:tcPr>
            <w:tcW w:w="1759"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color w:val="FF0000"/>
                <w:sz w:val="18"/>
                <w:szCs w:val="18"/>
              </w:rPr>
            </w:pPr>
            <w:r w:rsidRPr="00CE5297">
              <w:rPr>
                <w:rFonts w:ascii="宋体" w:eastAsia="宋体" w:hAnsi="宋体" w:cs="Times New Roman" w:hint="eastAsia"/>
                <w:color w:val="FF0000"/>
                <w:sz w:val="18"/>
                <w:szCs w:val="18"/>
              </w:rPr>
              <w:t>人</w:t>
            </w:r>
          </w:p>
        </w:tc>
        <w:tc>
          <w:tcPr>
            <w:tcW w:w="1700" w:type="dxa"/>
            <w:tcBorders>
              <w:top w:val="single" w:sz="8" w:space="0" w:color="auto"/>
              <w:left w:val="single" w:sz="2" w:space="0" w:color="auto"/>
              <w:bottom w:val="single" w:sz="8" w:space="0" w:color="auto"/>
              <w:right w:val="single" w:sz="8" w:space="0" w:color="auto"/>
            </w:tcBorders>
            <w:vAlign w:val="center"/>
          </w:tcPr>
          <w:p w:rsidR="00CE5297" w:rsidRPr="00CE5297" w:rsidRDefault="00CE5297" w:rsidP="00CE5297">
            <w:pPr>
              <w:spacing w:line="300" w:lineRule="exact"/>
              <w:ind w:rightChars="6" w:right="13"/>
              <w:jc w:val="center"/>
              <w:rPr>
                <w:rFonts w:ascii="Times New Roman" w:eastAsia="宋体" w:hAnsi="Times New Roman" w:cs="Times New Roman"/>
                <w:color w:val="FF0000"/>
                <w:spacing w:val="-4"/>
                <w:sz w:val="18"/>
                <w:szCs w:val="18"/>
              </w:rPr>
            </w:pPr>
            <w:r w:rsidRPr="00CE5297">
              <w:rPr>
                <w:rFonts w:ascii="Times New Roman" w:eastAsia="宋体" w:hAnsi="Times New Roman" w:cs="Times New Roman"/>
                <w:color w:val="FF0000"/>
                <w:spacing w:val="-4"/>
                <w:sz w:val="18"/>
                <w:szCs w:val="18"/>
              </w:rPr>
              <w:t>TDF8H2</w:t>
            </w:r>
            <w:r w:rsidRPr="00CE5297">
              <w:rPr>
                <w:rFonts w:ascii="Times New Roman" w:eastAsia="宋体" w:hAnsi="Times New Roman" w:cs="Times New Roman" w:hint="eastAsia"/>
                <w:color w:val="FF0000"/>
                <w:spacing w:val="-4"/>
                <w:sz w:val="18"/>
                <w:szCs w:val="18"/>
              </w:rPr>
              <w:t>3</w:t>
            </w:r>
          </w:p>
        </w:tc>
        <w:tc>
          <w:tcPr>
            <w:tcW w:w="1701" w:type="dxa"/>
            <w:tcBorders>
              <w:top w:val="single" w:sz="8" w:space="0" w:color="auto"/>
              <w:left w:val="single" w:sz="8" w:space="0" w:color="auto"/>
              <w:bottom w:val="single" w:sz="8" w:space="0" w:color="auto"/>
              <w:right w:val="nil"/>
            </w:tcBorders>
            <w:vAlign w:val="center"/>
          </w:tcPr>
          <w:p w:rsidR="00CE5297" w:rsidRPr="00CE5297" w:rsidRDefault="00CE5297" w:rsidP="00CE5297">
            <w:pPr>
              <w:spacing w:line="320" w:lineRule="exact"/>
              <w:jc w:val="center"/>
              <w:rPr>
                <w:rFonts w:ascii="宋体" w:eastAsia="宋体" w:hAnsi="宋体" w:cs="Times New Roman"/>
                <w:b/>
                <w:bCs/>
                <w:spacing w:val="-16"/>
                <w:sz w:val="18"/>
                <w:szCs w:val="18"/>
              </w:rPr>
            </w:pPr>
          </w:p>
        </w:tc>
      </w:tr>
      <w:tr w:rsidR="00284629"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tcPr>
          <w:p w:rsidR="00284629" w:rsidRPr="00CE5297" w:rsidRDefault="00284629" w:rsidP="00284629">
            <w:pPr>
              <w:spacing w:line="320" w:lineRule="exact"/>
              <w:rPr>
                <w:rFonts w:ascii="宋体" w:eastAsia="宋体" w:hAnsi="宋体" w:cs="Times New Roman"/>
                <w:sz w:val="18"/>
                <w:szCs w:val="18"/>
              </w:rPr>
            </w:pPr>
            <w:r w:rsidRPr="00284629">
              <w:rPr>
                <w:rFonts w:ascii="Times New Roman" w:eastAsia="宋体" w:hAnsi="Times New Roman" w:cs="Times New Roman" w:hint="eastAsia"/>
                <w:b/>
                <w:bCs/>
                <w:color w:val="FF0000"/>
                <w:sz w:val="18"/>
                <w:szCs w:val="20"/>
              </w:rPr>
              <w:t>十、</w:t>
            </w:r>
            <w:r w:rsidRPr="00CE5297">
              <w:rPr>
                <w:rFonts w:ascii="Times New Roman" w:eastAsia="宋体" w:hAnsi="Times New Roman" w:cs="Times New Roman" w:hint="eastAsia"/>
                <w:b/>
                <w:bCs/>
                <w:sz w:val="18"/>
                <w:szCs w:val="20"/>
              </w:rPr>
              <w:t>在孵企业科技活动情况</w:t>
            </w:r>
          </w:p>
        </w:tc>
        <w:tc>
          <w:tcPr>
            <w:tcW w:w="1759" w:type="dxa"/>
            <w:tcBorders>
              <w:top w:val="single" w:sz="8" w:space="0" w:color="auto"/>
              <w:left w:val="single" w:sz="2" w:space="0" w:color="auto"/>
              <w:bottom w:val="single" w:sz="8" w:space="0" w:color="auto"/>
              <w:right w:val="single" w:sz="2" w:space="0" w:color="auto"/>
            </w:tcBorders>
            <w:vAlign w:val="center"/>
          </w:tcPr>
          <w:p w:rsidR="00284629" w:rsidRPr="00CE5297" w:rsidRDefault="00284629" w:rsidP="00FD5F10">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w:t>
            </w:r>
          </w:p>
        </w:tc>
        <w:tc>
          <w:tcPr>
            <w:tcW w:w="1700" w:type="dxa"/>
            <w:tcBorders>
              <w:top w:val="single" w:sz="8" w:space="0" w:color="auto"/>
              <w:left w:val="single" w:sz="2" w:space="0" w:color="auto"/>
              <w:bottom w:val="single" w:sz="8" w:space="0" w:color="auto"/>
              <w:right w:val="single" w:sz="8" w:space="0" w:color="auto"/>
            </w:tcBorders>
            <w:vAlign w:val="center"/>
          </w:tcPr>
          <w:p w:rsidR="00284629" w:rsidRPr="00CE5297" w:rsidRDefault="00284629" w:rsidP="00FD5F10">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hint="eastAsia"/>
                <w:spacing w:val="-4"/>
                <w:sz w:val="18"/>
                <w:szCs w:val="18"/>
              </w:rPr>
              <w:t>-</w:t>
            </w:r>
          </w:p>
        </w:tc>
        <w:tc>
          <w:tcPr>
            <w:tcW w:w="1701" w:type="dxa"/>
            <w:tcBorders>
              <w:top w:val="single" w:sz="8" w:space="0" w:color="auto"/>
              <w:left w:val="single" w:sz="8" w:space="0" w:color="auto"/>
              <w:bottom w:val="single" w:sz="8" w:space="0" w:color="auto"/>
              <w:right w:val="nil"/>
            </w:tcBorders>
            <w:vAlign w:val="center"/>
          </w:tcPr>
          <w:p w:rsidR="00284629" w:rsidRPr="00CE5297" w:rsidRDefault="00284629" w:rsidP="00FD5F10">
            <w:pPr>
              <w:spacing w:line="320" w:lineRule="exact"/>
              <w:ind w:rightChars="-51" w:right="-107"/>
              <w:jc w:val="center"/>
              <w:rPr>
                <w:rFonts w:ascii="宋体" w:eastAsia="宋体" w:hAnsi="宋体" w:cs="Times New Roman"/>
                <w:b/>
                <w:bCs/>
                <w:spacing w:val="-16"/>
                <w:sz w:val="18"/>
                <w:szCs w:val="18"/>
              </w:rPr>
            </w:pPr>
            <w:r w:rsidRPr="00CE5297">
              <w:rPr>
                <w:rFonts w:ascii="宋体" w:eastAsia="宋体" w:hAnsi="宋体" w:cs="Times New Roman" w:hint="eastAsia"/>
                <w:b/>
                <w:bCs/>
                <w:spacing w:val="-16"/>
                <w:sz w:val="18"/>
                <w:szCs w:val="18"/>
              </w:rPr>
              <w:t>-</w:t>
            </w:r>
          </w:p>
        </w:tc>
      </w:tr>
      <w:tr w:rsidR="00284629"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tcPr>
          <w:p w:rsidR="00284629" w:rsidRPr="00CE5297" w:rsidRDefault="00284629" w:rsidP="00FD5F10">
            <w:pPr>
              <w:spacing w:line="320" w:lineRule="exact"/>
              <w:rPr>
                <w:rFonts w:ascii="宋体" w:eastAsia="宋体" w:hAnsi="宋体" w:cs="Times New Roman"/>
                <w:sz w:val="18"/>
                <w:szCs w:val="18"/>
              </w:rPr>
            </w:pPr>
            <w:r w:rsidRPr="00CE5297">
              <w:rPr>
                <w:rFonts w:ascii="Times New Roman" w:eastAsia="宋体" w:hAnsi="Times New Roman" w:cs="Times New Roman" w:hint="eastAsia"/>
                <w:sz w:val="18"/>
                <w:szCs w:val="20"/>
              </w:rPr>
              <w:t>承担各级各类计划项目</w:t>
            </w:r>
          </w:p>
        </w:tc>
        <w:tc>
          <w:tcPr>
            <w:tcW w:w="1759" w:type="dxa"/>
            <w:tcBorders>
              <w:top w:val="single" w:sz="8" w:space="0" w:color="auto"/>
              <w:left w:val="single" w:sz="2" w:space="0" w:color="auto"/>
              <w:bottom w:val="single" w:sz="8" w:space="0" w:color="auto"/>
              <w:right w:val="single" w:sz="2" w:space="0" w:color="auto"/>
            </w:tcBorders>
            <w:vAlign w:val="center"/>
          </w:tcPr>
          <w:p w:rsidR="00284629" w:rsidRPr="00CE5297" w:rsidRDefault="00284629" w:rsidP="00FD5F10">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项</w:t>
            </w:r>
          </w:p>
        </w:tc>
        <w:tc>
          <w:tcPr>
            <w:tcW w:w="1700" w:type="dxa"/>
            <w:tcBorders>
              <w:top w:val="single" w:sz="8" w:space="0" w:color="auto"/>
              <w:left w:val="single" w:sz="2" w:space="0" w:color="auto"/>
              <w:bottom w:val="single" w:sz="8" w:space="0" w:color="auto"/>
              <w:right w:val="single" w:sz="8" w:space="0" w:color="auto"/>
            </w:tcBorders>
          </w:tcPr>
          <w:p w:rsidR="00284629" w:rsidRPr="00CE5297" w:rsidRDefault="00284629" w:rsidP="00FD5F10">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w:t>
            </w:r>
            <w:r w:rsidRPr="00CE5297">
              <w:rPr>
                <w:rFonts w:ascii="Times New Roman" w:eastAsia="宋体" w:hAnsi="Times New Roman" w:cs="Times New Roman" w:hint="eastAsia"/>
                <w:spacing w:val="-4"/>
                <w:sz w:val="18"/>
                <w:szCs w:val="18"/>
              </w:rPr>
              <w:t>K40</w:t>
            </w:r>
          </w:p>
        </w:tc>
        <w:tc>
          <w:tcPr>
            <w:tcW w:w="1701" w:type="dxa"/>
            <w:tcBorders>
              <w:top w:val="single" w:sz="8" w:space="0" w:color="auto"/>
              <w:left w:val="single" w:sz="8" w:space="0" w:color="auto"/>
              <w:bottom w:val="single" w:sz="8" w:space="0" w:color="auto"/>
              <w:right w:val="nil"/>
            </w:tcBorders>
          </w:tcPr>
          <w:p w:rsidR="00284629" w:rsidRPr="00CE5297" w:rsidRDefault="00284629" w:rsidP="00FD5F10">
            <w:pPr>
              <w:spacing w:line="320" w:lineRule="exact"/>
              <w:ind w:rightChars="-51" w:right="-107"/>
              <w:jc w:val="center"/>
              <w:rPr>
                <w:rFonts w:ascii="宋体" w:eastAsia="宋体" w:hAnsi="宋体" w:cs="Times New Roman"/>
                <w:b/>
                <w:bCs/>
                <w:spacing w:val="-16"/>
                <w:sz w:val="18"/>
                <w:szCs w:val="18"/>
              </w:rPr>
            </w:pPr>
          </w:p>
        </w:tc>
      </w:tr>
      <w:tr w:rsidR="00284629"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tcPr>
          <w:p w:rsidR="00284629" w:rsidRPr="00CE5297" w:rsidRDefault="00284629" w:rsidP="00FD5F10">
            <w:pPr>
              <w:spacing w:line="320" w:lineRule="exact"/>
              <w:rPr>
                <w:rFonts w:ascii="宋体" w:eastAsia="宋体" w:hAnsi="宋体" w:cs="Times New Roman"/>
                <w:b/>
                <w:sz w:val="18"/>
                <w:szCs w:val="18"/>
              </w:rPr>
            </w:pPr>
            <w:r w:rsidRPr="00CE5297">
              <w:rPr>
                <w:rFonts w:ascii="Times New Roman" w:eastAsia="宋体" w:hAnsi="Times New Roman" w:cs="Times New Roman" w:hint="eastAsia"/>
                <w:sz w:val="18"/>
                <w:szCs w:val="20"/>
              </w:rPr>
              <w:t>其中：国家级项目</w:t>
            </w:r>
          </w:p>
        </w:tc>
        <w:tc>
          <w:tcPr>
            <w:tcW w:w="1759" w:type="dxa"/>
            <w:tcBorders>
              <w:top w:val="single" w:sz="8" w:space="0" w:color="auto"/>
              <w:left w:val="single" w:sz="2" w:space="0" w:color="auto"/>
              <w:bottom w:val="single" w:sz="8" w:space="0" w:color="auto"/>
              <w:right w:val="single" w:sz="2" w:space="0" w:color="auto"/>
            </w:tcBorders>
            <w:vAlign w:val="center"/>
          </w:tcPr>
          <w:p w:rsidR="00284629" w:rsidRPr="00CE5297" w:rsidRDefault="00284629" w:rsidP="00FD5F10">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项</w:t>
            </w:r>
          </w:p>
        </w:tc>
        <w:tc>
          <w:tcPr>
            <w:tcW w:w="1700" w:type="dxa"/>
            <w:tcBorders>
              <w:top w:val="single" w:sz="8" w:space="0" w:color="auto"/>
              <w:left w:val="single" w:sz="2" w:space="0" w:color="auto"/>
              <w:bottom w:val="single" w:sz="8" w:space="0" w:color="auto"/>
              <w:right w:val="single" w:sz="8" w:space="0" w:color="auto"/>
            </w:tcBorders>
          </w:tcPr>
          <w:p w:rsidR="00284629" w:rsidRPr="00CE5297" w:rsidRDefault="00284629" w:rsidP="00FD5F10">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w:t>
            </w:r>
            <w:r w:rsidRPr="00CE5297">
              <w:rPr>
                <w:rFonts w:ascii="Times New Roman" w:eastAsia="宋体" w:hAnsi="Times New Roman" w:cs="Times New Roman" w:hint="eastAsia"/>
                <w:spacing w:val="-4"/>
                <w:sz w:val="18"/>
                <w:szCs w:val="18"/>
              </w:rPr>
              <w:t>K50</w:t>
            </w:r>
          </w:p>
        </w:tc>
        <w:tc>
          <w:tcPr>
            <w:tcW w:w="1701" w:type="dxa"/>
            <w:tcBorders>
              <w:top w:val="single" w:sz="8" w:space="0" w:color="auto"/>
              <w:left w:val="single" w:sz="8" w:space="0" w:color="auto"/>
              <w:bottom w:val="single" w:sz="8" w:space="0" w:color="auto"/>
              <w:right w:val="nil"/>
            </w:tcBorders>
          </w:tcPr>
          <w:p w:rsidR="00284629" w:rsidRPr="00CE5297" w:rsidRDefault="00284629" w:rsidP="00FD5F10">
            <w:pPr>
              <w:spacing w:line="320" w:lineRule="exact"/>
              <w:jc w:val="center"/>
              <w:rPr>
                <w:rFonts w:ascii="宋体" w:eastAsia="宋体" w:hAnsi="宋体" w:cs="Times New Roman"/>
                <w:b/>
                <w:bCs/>
                <w:spacing w:val="-16"/>
                <w:sz w:val="18"/>
                <w:szCs w:val="18"/>
              </w:rPr>
            </w:pPr>
          </w:p>
        </w:tc>
      </w:tr>
      <w:tr w:rsidR="00284629"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tcPr>
          <w:p w:rsidR="00284629" w:rsidRPr="00CE5297" w:rsidRDefault="00284629" w:rsidP="00FD5F10">
            <w:pPr>
              <w:spacing w:line="320" w:lineRule="exact"/>
              <w:rPr>
                <w:rFonts w:ascii="宋体" w:eastAsia="宋体" w:hAnsi="宋体" w:cs="Times New Roman"/>
                <w:sz w:val="18"/>
                <w:szCs w:val="18"/>
              </w:rPr>
            </w:pPr>
            <w:r w:rsidRPr="00CE5297">
              <w:rPr>
                <w:rFonts w:ascii="Times New Roman" w:eastAsia="宋体" w:hAnsi="Times New Roman" w:cs="Times New Roman" w:hint="eastAsia"/>
                <w:sz w:val="18"/>
                <w:szCs w:val="20"/>
              </w:rPr>
              <w:t>科技活动经费支出总额</w:t>
            </w:r>
          </w:p>
        </w:tc>
        <w:tc>
          <w:tcPr>
            <w:tcW w:w="1759" w:type="dxa"/>
            <w:tcBorders>
              <w:top w:val="single" w:sz="8" w:space="0" w:color="auto"/>
              <w:left w:val="single" w:sz="2" w:space="0" w:color="auto"/>
              <w:bottom w:val="single" w:sz="8" w:space="0" w:color="auto"/>
              <w:right w:val="single" w:sz="2" w:space="0" w:color="auto"/>
            </w:tcBorders>
            <w:vAlign w:val="center"/>
          </w:tcPr>
          <w:p w:rsidR="00284629" w:rsidRPr="00CE5297" w:rsidRDefault="00284629" w:rsidP="00FD5F10">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千元</w:t>
            </w:r>
          </w:p>
        </w:tc>
        <w:tc>
          <w:tcPr>
            <w:tcW w:w="1700" w:type="dxa"/>
            <w:tcBorders>
              <w:top w:val="single" w:sz="8" w:space="0" w:color="auto"/>
              <w:left w:val="single" w:sz="2" w:space="0" w:color="auto"/>
              <w:bottom w:val="single" w:sz="8" w:space="0" w:color="auto"/>
              <w:right w:val="single" w:sz="8" w:space="0" w:color="auto"/>
            </w:tcBorders>
          </w:tcPr>
          <w:p w:rsidR="00284629" w:rsidRPr="00CE5297" w:rsidRDefault="00284629" w:rsidP="00FD5F10">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w:t>
            </w:r>
            <w:r w:rsidRPr="00CE5297">
              <w:rPr>
                <w:rFonts w:ascii="Times New Roman" w:eastAsia="宋体" w:hAnsi="Times New Roman" w:cs="Times New Roman" w:hint="eastAsia"/>
                <w:spacing w:val="-4"/>
                <w:sz w:val="18"/>
                <w:szCs w:val="18"/>
              </w:rPr>
              <w:t>K1</w:t>
            </w:r>
            <w:r w:rsidRPr="00CE5297">
              <w:rPr>
                <w:rFonts w:ascii="Times New Roman" w:eastAsia="宋体" w:hAnsi="Times New Roman" w:cs="Times New Roman"/>
                <w:spacing w:val="-4"/>
                <w:sz w:val="18"/>
                <w:szCs w:val="18"/>
              </w:rPr>
              <w:t>0</w:t>
            </w:r>
          </w:p>
        </w:tc>
        <w:tc>
          <w:tcPr>
            <w:tcW w:w="1701" w:type="dxa"/>
            <w:tcBorders>
              <w:top w:val="single" w:sz="8" w:space="0" w:color="auto"/>
              <w:left w:val="single" w:sz="8" w:space="0" w:color="auto"/>
              <w:bottom w:val="single" w:sz="8" w:space="0" w:color="auto"/>
              <w:right w:val="nil"/>
            </w:tcBorders>
          </w:tcPr>
          <w:p w:rsidR="00284629" w:rsidRPr="00CE5297" w:rsidRDefault="00284629" w:rsidP="00FD5F10">
            <w:pPr>
              <w:spacing w:line="320" w:lineRule="exact"/>
              <w:ind w:rightChars="-51" w:right="-107"/>
              <w:jc w:val="center"/>
              <w:rPr>
                <w:rFonts w:ascii="宋体" w:eastAsia="宋体" w:hAnsi="宋体" w:cs="Times New Roman"/>
                <w:b/>
                <w:bCs/>
                <w:spacing w:val="-16"/>
                <w:sz w:val="18"/>
                <w:szCs w:val="18"/>
              </w:rPr>
            </w:pPr>
          </w:p>
        </w:tc>
      </w:tr>
      <w:tr w:rsidR="00284629"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tcPr>
          <w:p w:rsidR="00284629" w:rsidRPr="00CE5297" w:rsidRDefault="00284629" w:rsidP="00FD5F10">
            <w:pPr>
              <w:spacing w:line="320" w:lineRule="exact"/>
              <w:rPr>
                <w:rFonts w:ascii="宋体" w:eastAsia="宋体" w:hAnsi="宋体" w:cs="Times New Roman"/>
                <w:sz w:val="18"/>
                <w:szCs w:val="18"/>
              </w:rPr>
            </w:pPr>
            <w:r w:rsidRPr="00CE5297">
              <w:rPr>
                <w:rFonts w:ascii="Times New Roman" w:eastAsia="宋体" w:hAnsi="Times New Roman" w:cs="Times New Roman" w:hint="eastAsia"/>
                <w:sz w:val="18"/>
                <w:szCs w:val="20"/>
              </w:rPr>
              <w:t>其中：研究与试验发展支出</w:t>
            </w:r>
          </w:p>
        </w:tc>
        <w:tc>
          <w:tcPr>
            <w:tcW w:w="1759" w:type="dxa"/>
            <w:tcBorders>
              <w:top w:val="single" w:sz="8" w:space="0" w:color="auto"/>
              <w:left w:val="single" w:sz="2" w:space="0" w:color="auto"/>
              <w:bottom w:val="single" w:sz="8" w:space="0" w:color="auto"/>
              <w:right w:val="single" w:sz="2" w:space="0" w:color="auto"/>
            </w:tcBorders>
            <w:vAlign w:val="center"/>
          </w:tcPr>
          <w:p w:rsidR="00284629" w:rsidRPr="00CE5297" w:rsidRDefault="00284629" w:rsidP="00FD5F10">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千元</w:t>
            </w:r>
          </w:p>
        </w:tc>
        <w:tc>
          <w:tcPr>
            <w:tcW w:w="1700" w:type="dxa"/>
            <w:tcBorders>
              <w:top w:val="single" w:sz="8" w:space="0" w:color="auto"/>
              <w:left w:val="single" w:sz="2" w:space="0" w:color="auto"/>
              <w:bottom w:val="single" w:sz="8" w:space="0" w:color="auto"/>
              <w:right w:val="single" w:sz="8" w:space="0" w:color="auto"/>
            </w:tcBorders>
          </w:tcPr>
          <w:p w:rsidR="00284629" w:rsidRPr="00CE5297" w:rsidRDefault="00284629" w:rsidP="00FD5F10">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w:t>
            </w:r>
            <w:r w:rsidRPr="00CE5297">
              <w:rPr>
                <w:rFonts w:ascii="Times New Roman" w:eastAsia="宋体" w:hAnsi="Times New Roman" w:cs="Times New Roman" w:hint="eastAsia"/>
                <w:spacing w:val="-4"/>
                <w:sz w:val="18"/>
                <w:szCs w:val="18"/>
              </w:rPr>
              <w:t>K</w:t>
            </w:r>
            <w:r w:rsidRPr="00CE5297">
              <w:rPr>
                <w:rFonts w:ascii="Times New Roman" w:eastAsia="宋体" w:hAnsi="Times New Roman" w:cs="Times New Roman"/>
                <w:spacing w:val="-4"/>
                <w:sz w:val="18"/>
                <w:szCs w:val="18"/>
              </w:rPr>
              <w:t>20</w:t>
            </w:r>
          </w:p>
        </w:tc>
        <w:tc>
          <w:tcPr>
            <w:tcW w:w="1701" w:type="dxa"/>
            <w:tcBorders>
              <w:top w:val="single" w:sz="8" w:space="0" w:color="auto"/>
              <w:left w:val="single" w:sz="8" w:space="0" w:color="auto"/>
              <w:bottom w:val="single" w:sz="8" w:space="0" w:color="auto"/>
              <w:right w:val="nil"/>
            </w:tcBorders>
          </w:tcPr>
          <w:p w:rsidR="00284629" w:rsidRPr="00CE5297" w:rsidRDefault="00284629" w:rsidP="00FD5F10">
            <w:pPr>
              <w:spacing w:line="320" w:lineRule="exact"/>
              <w:ind w:rightChars="-51" w:right="-107"/>
              <w:jc w:val="center"/>
              <w:rPr>
                <w:rFonts w:ascii="宋体" w:eastAsia="宋体" w:hAnsi="宋体" w:cs="Times New Roman"/>
                <w:b/>
                <w:bCs/>
                <w:spacing w:val="-16"/>
                <w:sz w:val="18"/>
                <w:szCs w:val="18"/>
              </w:rPr>
            </w:pPr>
          </w:p>
        </w:tc>
      </w:tr>
      <w:tr w:rsidR="00284629"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tcPr>
          <w:p w:rsidR="00284629" w:rsidRPr="00CE5297" w:rsidRDefault="00284629" w:rsidP="00FD5F10">
            <w:pPr>
              <w:spacing w:line="320" w:lineRule="exact"/>
              <w:rPr>
                <w:rFonts w:ascii="宋体" w:eastAsia="宋体" w:hAnsi="宋体" w:cs="Times New Roman"/>
                <w:sz w:val="18"/>
                <w:szCs w:val="18"/>
              </w:rPr>
            </w:pPr>
            <w:r w:rsidRPr="00CE5297">
              <w:rPr>
                <w:rFonts w:ascii="Times New Roman" w:eastAsia="宋体" w:hAnsi="Times New Roman" w:cs="Times New Roman" w:hint="eastAsia"/>
                <w:sz w:val="18"/>
                <w:szCs w:val="20"/>
              </w:rPr>
              <w:t>其中：新产品开发经费支出</w:t>
            </w:r>
          </w:p>
        </w:tc>
        <w:tc>
          <w:tcPr>
            <w:tcW w:w="1759" w:type="dxa"/>
            <w:tcBorders>
              <w:top w:val="single" w:sz="8" w:space="0" w:color="auto"/>
              <w:left w:val="single" w:sz="2" w:space="0" w:color="auto"/>
              <w:bottom w:val="single" w:sz="8" w:space="0" w:color="auto"/>
              <w:right w:val="single" w:sz="2" w:space="0" w:color="auto"/>
            </w:tcBorders>
            <w:vAlign w:val="center"/>
          </w:tcPr>
          <w:p w:rsidR="00284629" w:rsidRPr="00CE5297" w:rsidRDefault="00284629" w:rsidP="00FD5F10">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千元</w:t>
            </w:r>
          </w:p>
        </w:tc>
        <w:tc>
          <w:tcPr>
            <w:tcW w:w="1700" w:type="dxa"/>
            <w:tcBorders>
              <w:top w:val="single" w:sz="8" w:space="0" w:color="auto"/>
              <w:left w:val="single" w:sz="2" w:space="0" w:color="auto"/>
              <w:bottom w:val="single" w:sz="8" w:space="0" w:color="auto"/>
              <w:right w:val="single" w:sz="8" w:space="0" w:color="auto"/>
            </w:tcBorders>
          </w:tcPr>
          <w:p w:rsidR="00284629" w:rsidRPr="00CE5297" w:rsidRDefault="00284629" w:rsidP="00FD5F10">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w:t>
            </w:r>
            <w:r w:rsidRPr="00CE5297">
              <w:rPr>
                <w:rFonts w:ascii="Times New Roman" w:eastAsia="宋体" w:hAnsi="Times New Roman" w:cs="Times New Roman" w:hint="eastAsia"/>
                <w:spacing w:val="-4"/>
                <w:sz w:val="18"/>
                <w:szCs w:val="18"/>
              </w:rPr>
              <w:t>K</w:t>
            </w:r>
            <w:r w:rsidRPr="00CE5297">
              <w:rPr>
                <w:rFonts w:ascii="Times New Roman" w:eastAsia="宋体" w:hAnsi="Times New Roman" w:cs="Times New Roman"/>
                <w:spacing w:val="-4"/>
                <w:sz w:val="18"/>
                <w:szCs w:val="18"/>
              </w:rPr>
              <w:t>30</w:t>
            </w:r>
          </w:p>
        </w:tc>
        <w:tc>
          <w:tcPr>
            <w:tcW w:w="1701" w:type="dxa"/>
            <w:tcBorders>
              <w:top w:val="single" w:sz="8" w:space="0" w:color="auto"/>
              <w:left w:val="single" w:sz="8" w:space="0" w:color="auto"/>
              <w:bottom w:val="single" w:sz="8" w:space="0" w:color="auto"/>
              <w:right w:val="nil"/>
            </w:tcBorders>
          </w:tcPr>
          <w:p w:rsidR="00284629" w:rsidRPr="00CE5297" w:rsidRDefault="00284629" w:rsidP="00FD5F10">
            <w:pPr>
              <w:spacing w:line="320" w:lineRule="exact"/>
              <w:ind w:rightChars="-51" w:right="-107"/>
              <w:jc w:val="center"/>
              <w:rPr>
                <w:rFonts w:ascii="宋体" w:eastAsia="宋体" w:hAnsi="宋体" w:cs="Times New Roman"/>
                <w:b/>
                <w:bCs/>
                <w:spacing w:val="-16"/>
                <w:sz w:val="18"/>
                <w:szCs w:val="18"/>
              </w:rPr>
            </w:pPr>
          </w:p>
        </w:tc>
      </w:tr>
      <w:tr w:rsidR="00284629"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vAlign w:val="center"/>
          </w:tcPr>
          <w:p w:rsidR="00284629" w:rsidRPr="00CE5297" w:rsidRDefault="00284629" w:rsidP="00FD5F10">
            <w:pPr>
              <w:spacing w:line="320" w:lineRule="exact"/>
              <w:rPr>
                <w:rFonts w:ascii="宋体" w:eastAsia="宋体" w:hAnsi="宋体" w:cs="Times New Roman"/>
                <w:b/>
                <w:sz w:val="18"/>
                <w:szCs w:val="18"/>
              </w:rPr>
            </w:pPr>
            <w:r w:rsidRPr="00284629">
              <w:rPr>
                <w:rFonts w:ascii="宋体" w:eastAsia="宋体" w:hAnsi="宋体" w:cs="Times New Roman" w:hint="eastAsia"/>
                <w:b/>
                <w:color w:val="FF0000"/>
                <w:sz w:val="18"/>
                <w:szCs w:val="18"/>
              </w:rPr>
              <w:t>十一、</w:t>
            </w:r>
            <w:r w:rsidRPr="00CE5297">
              <w:rPr>
                <w:rFonts w:ascii="宋体" w:eastAsia="宋体" w:hAnsi="宋体" w:cs="Times New Roman" w:hint="eastAsia"/>
                <w:b/>
                <w:sz w:val="18"/>
                <w:szCs w:val="18"/>
              </w:rPr>
              <w:t>在园企业概况（不包括孵化企业）</w:t>
            </w:r>
          </w:p>
        </w:tc>
        <w:tc>
          <w:tcPr>
            <w:tcW w:w="1759" w:type="dxa"/>
            <w:tcBorders>
              <w:top w:val="single" w:sz="8" w:space="0" w:color="auto"/>
              <w:left w:val="single" w:sz="2" w:space="0" w:color="auto"/>
              <w:bottom w:val="single" w:sz="8" w:space="0" w:color="auto"/>
              <w:right w:val="single" w:sz="2" w:space="0" w:color="auto"/>
            </w:tcBorders>
            <w:vAlign w:val="center"/>
          </w:tcPr>
          <w:p w:rsidR="00284629" w:rsidRPr="00CE5297" w:rsidRDefault="00284629" w:rsidP="00FD5F10">
            <w:pPr>
              <w:spacing w:line="280" w:lineRule="exact"/>
              <w:jc w:val="center"/>
              <w:rPr>
                <w:rFonts w:ascii="宋体" w:eastAsia="宋体" w:hAnsi="宋体" w:cs="Times New Roman"/>
                <w:b/>
                <w:sz w:val="18"/>
                <w:szCs w:val="18"/>
              </w:rPr>
            </w:pPr>
            <w:r w:rsidRPr="00CE5297">
              <w:rPr>
                <w:rFonts w:ascii="宋体" w:eastAsia="宋体" w:hAnsi="宋体" w:cs="Times New Roman" w:hint="eastAsia"/>
                <w:sz w:val="18"/>
                <w:szCs w:val="18"/>
              </w:rPr>
              <w:t>-</w:t>
            </w:r>
          </w:p>
        </w:tc>
        <w:tc>
          <w:tcPr>
            <w:tcW w:w="1700" w:type="dxa"/>
            <w:tcBorders>
              <w:top w:val="single" w:sz="8" w:space="0" w:color="auto"/>
              <w:left w:val="single" w:sz="2" w:space="0" w:color="auto"/>
              <w:bottom w:val="single" w:sz="8" w:space="0" w:color="auto"/>
              <w:right w:val="single" w:sz="8" w:space="0" w:color="auto"/>
            </w:tcBorders>
            <w:vAlign w:val="center"/>
          </w:tcPr>
          <w:p w:rsidR="00284629" w:rsidRPr="00CE5297" w:rsidRDefault="00284629" w:rsidP="00FD5F10">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hint="eastAsia"/>
                <w:spacing w:val="-4"/>
                <w:sz w:val="18"/>
                <w:szCs w:val="18"/>
              </w:rPr>
              <w:t>-</w:t>
            </w:r>
          </w:p>
        </w:tc>
        <w:tc>
          <w:tcPr>
            <w:tcW w:w="1701" w:type="dxa"/>
            <w:tcBorders>
              <w:top w:val="single" w:sz="8" w:space="0" w:color="auto"/>
              <w:left w:val="single" w:sz="8" w:space="0" w:color="auto"/>
              <w:bottom w:val="single" w:sz="8" w:space="0" w:color="auto"/>
              <w:right w:val="nil"/>
            </w:tcBorders>
            <w:vAlign w:val="center"/>
          </w:tcPr>
          <w:p w:rsidR="00284629" w:rsidRPr="00CE5297" w:rsidRDefault="00284629" w:rsidP="00FD5F10">
            <w:pPr>
              <w:spacing w:line="320" w:lineRule="exact"/>
              <w:jc w:val="center"/>
              <w:rPr>
                <w:rFonts w:ascii="宋体" w:eastAsia="宋体" w:hAnsi="宋体" w:cs="Times New Roman"/>
                <w:b/>
                <w:bCs/>
                <w:spacing w:val="-16"/>
                <w:sz w:val="18"/>
                <w:szCs w:val="18"/>
              </w:rPr>
            </w:pPr>
            <w:r w:rsidRPr="00CE5297">
              <w:rPr>
                <w:rFonts w:ascii="宋体" w:eastAsia="宋体" w:hAnsi="宋体" w:cs="Times New Roman" w:hint="eastAsia"/>
                <w:b/>
                <w:bCs/>
                <w:spacing w:val="-16"/>
                <w:sz w:val="18"/>
                <w:szCs w:val="18"/>
              </w:rPr>
              <w:t>-</w:t>
            </w:r>
          </w:p>
        </w:tc>
      </w:tr>
      <w:tr w:rsidR="00284629"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vAlign w:val="center"/>
          </w:tcPr>
          <w:p w:rsidR="00284629" w:rsidRPr="00CE5297" w:rsidRDefault="00284629" w:rsidP="00FD5F10">
            <w:pPr>
              <w:spacing w:line="320" w:lineRule="exact"/>
              <w:rPr>
                <w:rFonts w:ascii="宋体" w:eastAsia="宋体" w:hAnsi="宋体" w:cs="Times New Roman"/>
                <w:sz w:val="18"/>
                <w:szCs w:val="18"/>
              </w:rPr>
            </w:pPr>
            <w:r w:rsidRPr="00CE5297">
              <w:rPr>
                <w:rFonts w:ascii="宋体" w:eastAsia="宋体" w:hAnsi="宋体" w:cs="Times New Roman" w:hint="eastAsia"/>
                <w:sz w:val="18"/>
                <w:szCs w:val="18"/>
              </w:rPr>
              <w:t>在园企业数</w:t>
            </w:r>
          </w:p>
        </w:tc>
        <w:tc>
          <w:tcPr>
            <w:tcW w:w="1759" w:type="dxa"/>
            <w:tcBorders>
              <w:top w:val="single" w:sz="8" w:space="0" w:color="auto"/>
              <w:left w:val="single" w:sz="2" w:space="0" w:color="auto"/>
              <w:bottom w:val="single" w:sz="8" w:space="0" w:color="auto"/>
              <w:right w:val="single" w:sz="2" w:space="0" w:color="auto"/>
            </w:tcBorders>
            <w:vAlign w:val="center"/>
          </w:tcPr>
          <w:p w:rsidR="00284629" w:rsidRPr="00CE5297" w:rsidRDefault="00284629" w:rsidP="00FD5F10">
            <w:pPr>
              <w:spacing w:line="280" w:lineRule="exact"/>
              <w:jc w:val="center"/>
              <w:rPr>
                <w:rFonts w:ascii="宋体" w:eastAsia="宋体" w:hAnsi="宋体" w:cs="Times New Roman"/>
                <w:spacing w:val="-6"/>
                <w:szCs w:val="20"/>
              </w:rPr>
            </w:pPr>
            <w:r w:rsidRPr="00CE5297">
              <w:rPr>
                <w:rFonts w:ascii="宋体" w:eastAsia="宋体" w:hAnsi="宋体" w:cs="Times New Roman" w:hint="eastAsia"/>
                <w:sz w:val="18"/>
                <w:szCs w:val="18"/>
              </w:rPr>
              <w:t>个</w:t>
            </w:r>
          </w:p>
        </w:tc>
        <w:tc>
          <w:tcPr>
            <w:tcW w:w="1700" w:type="dxa"/>
            <w:tcBorders>
              <w:top w:val="single" w:sz="8" w:space="0" w:color="auto"/>
              <w:left w:val="single" w:sz="2" w:space="0" w:color="auto"/>
              <w:bottom w:val="single" w:sz="8" w:space="0" w:color="auto"/>
              <w:right w:val="single" w:sz="8" w:space="0" w:color="auto"/>
            </w:tcBorders>
            <w:vAlign w:val="center"/>
          </w:tcPr>
          <w:p w:rsidR="00284629" w:rsidRPr="00CE5297" w:rsidRDefault="00284629" w:rsidP="00FD5F10">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w:t>
            </w:r>
            <w:r w:rsidRPr="00CE5297">
              <w:rPr>
                <w:rFonts w:ascii="Times New Roman" w:eastAsia="宋体" w:hAnsi="Times New Roman" w:cs="Times New Roman" w:hint="eastAsia"/>
                <w:spacing w:val="-4"/>
                <w:sz w:val="18"/>
                <w:szCs w:val="18"/>
              </w:rPr>
              <w:t>M00</w:t>
            </w:r>
          </w:p>
        </w:tc>
        <w:tc>
          <w:tcPr>
            <w:tcW w:w="1701" w:type="dxa"/>
            <w:tcBorders>
              <w:top w:val="single" w:sz="8" w:space="0" w:color="auto"/>
              <w:left w:val="single" w:sz="8" w:space="0" w:color="auto"/>
              <w:bottom w:val="single" w:sz="8" w:space="0" w:color="auto"/>
              <w:right w:val="nil"/>
            </w:tcBorders>
            <w:vAlign w:val="center"/>
          </w:tcPr>
          <w:p w:rsidR="00284629" w:rsidRPr="00CE5297" w:rsidRDefault="00284629" w:rsidP="00FD5F10">
            <w:pPr>
              <w:spacing w:line="320" w:lineRule="exact"/>
              <w:ind w:rightChars="-51" w:right="-107"/>
              <w:jc w:val="center"/>
              <w:rPr>
                <w:rFonts w:ascii="宋体" w:eastAsia="宋体" w:hAnsi="宋体" w:cs="Times New Roman"/>
                <w:b/>
                <w:bCs/>
                <w:spacing w:val="-16"/>
                <w:sz w:val="18"/>
                <w:szCs w:val="20"/>
              </w:rPr>
            </w:pPr>
          </w:p>
        </w:tc>
      </w:tr>
      <w:tr w:rsidR="00284629"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vAlign w:val="center"/>
          </w:tcPr>
          <w:p w:rsidR="00284629" w:rsidRPr="00CE5297" w:rsidRDefault="00284629" w:rsidP="00FD5F10">
            <w:pPr>
              <w:spacing w:line="320" w:lineRule="exact"/>
              <w:rPr>
                <w:rFonts w:ascii="宋体" w:eastAsia="宋体" w:hAnsi="宋体" w:cs="Times New Roman"/>
                <w:sz w:val="18"/>
                <w:szCs w:val="18"/>
              </w:rPr>
            </w:pPr>
            <w:r w:rsidRPr="00CE5297">
              <w:rPr>
                <w:rFonts w:ascii="宋体" w:eastAsia="宋体" w:hAnsi="宋体" w:cs="Times New Roman" w:hint="eastAsia"/>
                <w:sz w:val="18"/>
                <w:szCs w:val="18"/>
              </w:rPr>
              <w:t>在园企业从业人员</w:t>
            </w:r>
          </w:p>
        </w:tc>
        <w:tc>
          <w:tcPr>
            <w:tcW w:w="1759" w:type="dxa"/>
            <w:tcBorders>
              <w:top w:val="single" w:sz="8" w:space="0" w:color="auto"/>
              <w:left w:val="single" w:sz="2" w:space="0" w:color="auto"/>
              <w:bottom w:val="single" w:sz="8" w:space="0" w:color="auto"/>
              <w:right w:val="single" w:sz="2" w:space="0" w:color="auto"/>
            </w:tcBorders>
            <w:vAlign w:val="center"/>
          </w:tcPr>
          <w:p w:rsidR="00284629" w:rsidRPr="00CE5297" w:rsidRDefault="00284629" w:rsidP="00FD5F10">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人</w:t>
            </w:r>
          </w:p>
        </w:tc>
        <w:tc>
          <w:tcPr>
            <w:tcW w:w="1700" w:type="dxa"/>
            <w:tcBorders>
              <w:top w:val="single" w:sz="8" w:space="0" w:color="auto"/>
              <w:left w:val="single" w:sz="2" w:space="0" w:color="auto"/>
              <w:bottom w:val="single" w:sz="8" w:space="0" w:color="auto"/>
              <w:right w:val="single" w:sz="8" w:space="0" w:color="auto"/>
            </w:tcBorders>
            <w:vAlign w:val="center"/>
          </w:tcPr>
          <w:p w:rsidR="00284629" w:rsidRPr="00CE5297" w:rsidRDefault="00284629" w:rsidP="00FD5F10">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w:t>
            </w:r>
            <w:r w:rsidRPr="00CE5297">
              <w:rPr>
                <w:rFonts w:ascii="Times New Roman" w:eastAsia="宋体" w:hAnsi="Times New Roman" w:cs="Times New Roman" w:hint="eastAsia"/>
                <w:spacing w:val="-4"/>
                <w:sz w:val="18"/>
                <w:szCs w:val="18"/>
              </w:rPr>
              <w:t>M11</w:t>
            </w:r>
          </w:p>
        </w:tc>
        <w:tc>
          <w:tcPr>
            <w:tcW w:w="1701" w:type="dxa"/>
            <w:tcBorders>
              <w:top w:val="single" w:sz="8" w:space="0" w:color="auto"/>
              <w:left w:val="single" w:sz="8" w:space="0" w:color="auto"/>
              <w:bottom w:val="single" w:sz="8" w:space="0" w:color="auto"/>
              <w:right w:val="nil"/>
            </w:tcBorders>
            <w:vAlign w:val="center"/>
          </w:tcPr>
          <w:p w:rsidR="00284629" w:rsidRPr="00CE5297" w:rsidRDefault="00284629" w:rsidP="00FD5F10">
            <w:pPr>
              <w:spacing w:line="320" w:lineRule="exact"/>
              <w:ind w:rightChars="-51" w:right="-107"/>
              <w:jc w:val="center"/>
              <w:rPr>
                <w:rFonts w:ascii="宋体" w:eastAsia="宋体" w:hAnsi="宋体" w:cs="Times New Roman"/>
                <w:b/>
                <w:bCs/>
                <w:spacing w:val="-16"/>
                <w:sz w:val="18"/>
                <w:szCs w:val="18"/>
              </w:rPr>
            </w:pPr>
          </w:p>
        </w:tc>
      </w:tr>
      <w:tr w:rsidR="00284629"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vAlign w:val="center"/>
          </w:tcPr>
          <w:p w:rsidR="00284629" w:rsidRPr="00CE5297" w:rsidRDefault="00284629" w:rsidP="00FD5F10">
            <w:pPr>
              <w:spacing w:line="320" w:lineRule="exact"/>
              <w:rPr>
                <w:rFonts w:ascii="宋体" w:eastAsia="宋体" w:hAnsi="宋体" w:cs="Times New Roman"/>
                <w:sz w:val="18"/>
                <w:szCs w:val="18"/>
              </w:rPr>
            </w:pPr>
            <w:r w:rsidRPr="00CE5297">
              <w:rPr>
                <w:rFonts w:ascii="宋体" w:eastAsia="宋体" w:hAnsi="宋体" w:cs="Times New Roman" w:hint="eastAsia"/>
                <w:sz w:val="18"/>
                <w:szCs w:val="18"/>
              </w:rPr>
              <w:t>在园企业上缴税收</w:t>
            </w:r>
          </w:p>
        </w:tc>
        <w:tc>
          <w:tcPr>
            <w:tcW w:w="1759" w:type="dxa"/>
            <w:tcBorders>
              <w:top w:val="single" w:sz="8" w:space="0" w:color="auto"/>
              <w:left w:val="single" w:sz="2" w:space="0" w:color="auto"/>
              <w:bottom w:val="single" w:sz="8" w:space="0" w:color="auto"/>
              <w:right w:val="single" w:sz="2" w:space="0" w:color="auto"/>
            </w:tcBorders>
            <w:vAlign w:val="center"/>
          </w:tcPr>
          <w:p w:rsidR="00284629" w:rsidRPr="00CE5297" w:rsidRDefault="00284629" w:rsidP="00FD5F10">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千元</w:t>
            </w:r>
          </w:p>
        </w:tc>
        <w:tc>
          <w:tcPr>
            <w:tcW w:w="1700" w:type="dxa"/>
            <w:tcBorders>
              <w:top w:val="single" w:sz="8" w:space="0" w:color="auto"/>
              <w:left w:val="single" w:sz="2" w:space="0" w:color="auto"/>
              <w:bottom w:val="single" w:sz="8" w:space="0" w:color="auto"/>
              <w:right w:val="single" w:sz="8" w:space="0" w:color="auto"/>
            </w:tcBorders>
            <w:vAlign w:val="center"/>
          </w:tcPr>
          <w:p w:rsidR="00284629" w:rsidRPr="00CE5297" w:rsidRDefault="00284629" w:rsidP="00FD5F10">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w:t>
            </w:r>
            <w:r w:rsidRPr="00CE5297">
              <w:rPr>
                <w:rFonts w:ascii="Times New Roman" w:eastAsia="宋体" w:hAnsi="Times New Roman" w:cs="Times New Roman" w:hint="eastAsia"/>
                <w:spacing w:val="-4"/>
                <w:sz w:val="18"/>
                <w:szCs w:val="18"/>
              </w:rPr>
              <w:t>M12</w:t>
            </w:r>
          </w:p>
        </w:tc>
        <w:tc>
          <w:tcPr>
            <w:tcW w:w="1701" w:type="dxa"/>
            <w:tcBorders>
              <w:top w:val="single" w:sz="8" w:space="0" w:color="auto"/>
              <w:left w:val="single" w:sz="8" w:space="0" w:color="auto"/>
              <w:bottom w:val="single" w:sz="8" w:space="0" w:color="auto"/>
              <w:right w:val="nil"/>
            </w:tcBorders>
            <w:vAlign w:val="center"/>
          </w:tcPr>
          <w:p w:rsidR="00284629" w:rsidRPr="00CE5297" w:rsidRDefault="00284629" w:rsidP="00FD5F10">
            <w:pPr>
              <w:spacing w:line="320" w:lineRule="exact"/>
              <w:ind w:rightChars="-51" w:right="-107"/>
              <w:jc w:val="center"/>
              <w:rPr>
                <w:rFonts w:ascii="宋体" w:eastAsia="宋体" w:hAnsi="宋体" w:cs="Times New Roman"/>
                <w:b/>
                <w:bCs/>
                <w:spacing w:val="-16"/>
                <w:sz w:val="18"/>
                <w:szCs w:val="18"/>
              </w:rPr>
            </w:pPr>
          </w:p>
        </w:tc>
      </w:tr>
      <w:tr w:rsidR="00284629"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vAlign w:val="center"/>
          </w:tcPr>
          <w:p w:rsidR="00284629" w:rsidRPr="00CE5297" w:rsidRDefault="00284629" w:rsidP="00FD5F10">
            <w:pPr>
              <w:spacing w:line="320" w:lineRule="exact"/>
              <w:ind w:rightChars="-59" w:right="-124"/>
              <w:rPr>
                <w:rFonts w:ascii="宋体" w:eastAsia="宋体" w:hAnsi="宋体" w:cs="Times New Roman"/>
                <w:sz w:val="18"/>
                <w:szCs w:val="18"/>
              </w:rPr>
            </w:pPr>
            <w:r w:rsidRPr="00CE5297">
              <w:rPr>
                <w:rFonts w:ascii="宋体" w:eastAsia="宋体" w:hAnsi="宋体" w:cs="Times New Roman" w:hint="eastAsia"/>
                <w:sz w:val="18"/>
                <w:szCs w:val="18"/>
              </w:rPr>
              <w:t>在园企业转化、转移科技成果</w:t>
            </w:r>
          </w:p>
        </w:tc>
        <w:tc>
          <w:tcPr>
            <w:tcW w:w="1759" w:type="dxa"/>
            <w:tcBorders>
              <w:top w:val="single" w:sz="8" w:space="0" w:color="auto"/>
              <w:left w:val="single" w:sz="2" w:space="0" w:color="auto"/>
              <w:bottom w:val="single" w:sz="8" w:space="0" w:color="auto"/>
              <w:right w:val="single" w:sz="2" w:space="0" w:color="auto"/>
            </w:tcBorders>
            <w:vAlign w:val="center"/>
          </w:tcPr>
          <w:p w:rsidR="00284629" w:rsidRPr="00CE5297" w:rsidRDefault="00284629" w:rsidP="00FD5F10">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个</w:t>
            </w:r>
          </w:p>
        </w:tc>
        <w:tc>
          <w:tcPr>
            <w:tcW w:w="1700" w:type="dxa"/>
            <w:tcBorders>
              <w:top w:val="single" w:sz="8" w:space="0" w:color="auto"/>
              <w:left w:val="single" w:sz="2" w:space="0" w:color="auto"/>
              <w:bottom w:val="single" w:sz="8" w:space="0" w:color="auto"/>
              <w:right w:val="single" w:sz="8" w:space="0" w:color="auto"/>
            </w:tcBorders>
            <w:vAlign w:val="center"/>
          </w:tcPr>
          <w:p w:rsidR="00284629" w:rsidRPr="00CE5297" w:rsidRDefault="00284629" w:rsidP="00FD5F10">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w:t>
            </w:r>
            <w:r w:rsidRPr="00CE5297">
              <w:rPr>
                <w:rFonts w:ascii="Times New Roman" w:eastAsia="宋体" w:hAnsi="Times New Roman" w:cs="Times New Roman" w:hint="eastAsia"/>
                <w:spacing w:val="-4"/>
                <w:sz w:val="18"/>
                <w:szCs w:val="18"/>
              </w:rPr>
              <w:t>M13</w:t>
            </w:r>
          </w:p>
        </w:tc>
        <w:tc>
          <w:tcPr>
            <w:tcW w:w="1701" w:type="dxa"/>
            <w:tcBorders>
              <w:top w:val="single" w:sz="8" w:space="0" w:color="auto"/>
              <w:left w:val="single" w:sz="8" w:space="0" w:color="auto"/>
              <w:bottom w:val="single" w:sz="8" w:space="0" w:color="auto"/>
              <w:right w:val="nil"/>
            </w:tcBorders>
            <w:vAlign w:val="center"/>
          </w:tcPr>
          <w:p w:rsidR="00284629" w:rsidRPr="00CE5297" w:rsidRDefault="00284629" w:rsidP="00FD5F10">
            <w:pPr>
              <w:spacing w:line="320" w:lineRule="exact"/>
              <w:ind w:rightChars="-51" w:right="-107"/>
              <w:jc w:val="center"/>
              <w:rPr>
                <w:rFonts w:ascii="宋体" w:eastAsia="宋体" w:hAnsi="宋体" w:cs="Times New Roman"/>
                <w:b/>
                <w:bCs/>
                <w:spacing w:val="-16"/>
                <w:sz w:val="18"/>
                <w:szCs w:val="18"/>
              </w:rPr>
            </w:pPr>
          </w:p>
        </w:tc>
      </w:tr>
      <w:tr w:rsidR="00284629"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vAlign w:val="center"/>
          </w:tcPr>
          <w:p w:rsidR="00284629" w:rsidRPr="00CE5297" w:rsidRDefault="00284629" w:rsidP="00FD5F10">
            <w:pPr>
              <w:spacing w:line="320" w:lineRule="exact"/>
              <w:rPr>
                <w:rFonts w:ascii="宋体" w:eastAsia="宋体" w:hAnsi="宋体" w:cs="Times New Roman"/>
                <w:sz w:val="18"/>
                <w:szCs w:val="18"/>
              </w:rPr>
            </w:pPr>
            <w:r w:rsidRPr="00CE5297">
              <w:rPr>
                <w:rFonts w:ascii="宋体" w:eastAsia="宋体" w:hAnsi="宋体" w:cs="Times New Roman" w:hint="eastAsia"/>
                <w:sz w:val="18"/>
                <w:szCs w:val="18"/>
              </w:rPr>
              <w:t xml:space="preserve">   其中：转化、转移依托高校科技成果</w:t>
            </w:r>
          </w:p>
        </w:tc>
        <w:tc>
          <w:tcPr>
            <w:tcW w:w="1759" w:type="dxa"/>
            <w:tcBorders>
              <w:top w:val="single" w:sz="8" w:space="0" w:color="auto"/>
              <w:left w:val="single" w:sz="2" w:space="0" w:color="auto"/>
              <w:bottom w:val="single" w:sz="8" w:space="0" w:color="auto"/>
              <w:right w:val="single" w:sz="2" w:space="0" w:color="auto"/>
            </w:tcBorders>
            <w:vAlign w:val="center"/>
          </w:tcPr>
          <w:p w:rsidR="00284629" w:rsidRPr="00CE5297" w:rsidRDefault="00284629" w:rsidP="00FD5F10">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个</w:t>
            </w:r>
          </w:p>
        </w:tc>
        <w:tc>
          <w:tcPr>
            <w:tcW w:w="1700" w:type="dxa"/>
            <w:tcBorders>
              <w:top w:val="single" w:sz="8" w:space="0" w:color="auto"/>
              <w:left w:val="single" w:sz="2" w:space="0" w:color="auto"/>
              <w:bottom w:val="single" w:sz="8" w:space="0" w:color="auto"/>
              <w:right w:val="single" w:sz="8" w:space="0" w:color="auto"/>
            </w:tcBorders>
            <w:vAlign w:val="center"/>
          </w:tcPr>
          <w:p w:rsidR="00284629" w:rsidRPr="00CE5297" w:rsidRDefault="00284629" w:rsidP="00FD5F10">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w:t>
            </w:r>
            <w:r w:rsidRPr="00CE5297">
              <w:rPr>
                <w:rFonts w:ascii="Times New Roman" w:eastAsia="宋体" w:hAnsi="Times New Roman" w:cs="Times New Roman" w:hint="eastAsia"/>
                <w:spacing w:val="-4"/>
                <w:sz w:val="18"/>
                <w:szCs w:val="18"/>
              </w:rPr>
              <w:t>M14</w:t>
            </w:r>
          </w:p>
        </w:tc>
        <w:tc>
          <w:tcPr>
            <w:tcW w:w="1701" w:type="dxa"/>
            <w:tcBorders>
              <w:top w:val="single" w:sz="8" w:space="0" w:color="auto"/>
              <w:left w:val="single" w:sz="8" w:space="0" w:color="auto"/>
              <w:bottom w:val="single" w:sz="8" w:space="0" w:color="auto"/>
              <w:right w:val="nil"/>
            </w:tcBorders>
            <w:vAlign w:val="center"/>
          </w:tcPr>
          <w:p w:rsidR="00284629" w:rsidRPr="00CE5297" w:rsidRDefault="00284629" w:rsidP="00FD5F10">
            <w:pPr>
              <w:spacing w:line="320" w:lineRule="exact"/>
              <w:ind w:rightChars="-51" w:right="-107"/>
              <w:jc w:val="center"/>
              <w:rPr>
                <w:rFonts w:ascii="宋体" w:eastAsia="宋体" w:hAnsi="宋体" w:cs="Times New Roman"/>
                <w:b/>
                <w:bCs/>
                <w:spacing w:val="-16"/>
                <w:sz w:val="18"/>
                <w:szCs w:val="18"/>
              </w:rPr>
            </w:pPr>
          </w:p>
        </w:tc>
      </w:tr>
      <w:tr w:rsidR="00284629"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vAlign w:val="center"/>
          </w:tcPr>
          <w:p w:rsidR="00284629" w:rsidRPr="00CE5297" w:rsidRDefault="00284629" w:rsidP="00FD5F10">
            <w:pPr>
              <w:spacing w:line="320" w:lineRule="exact"/>
              <w:rPr>
                <w:rFonts w:ascii="宋体" w:eastAsia="宋体" w:hAnsi="宋体" w:cs="Times New Roman"/>
                <w:sz w:val="18"/>
                <w:szCs w:val="18"/>
              </w:rPr>
            </w:pPr>
            <w:r w:rsidRPr="00CE5297">
              <w:rPr>
                <w:rFonts w:ascii="宋体" w:eastAsia="宋体" w:hAnsi="宋体" w:cs="Times New Roman" w:hint="eastAsia"/>
                <w:spacing w:val="-8"/>
                <w:sz w:val="18"/>
                <w:szCs w:val="18"/>
              </w:rPr>
              <w:t>在园企业接纳大学生、研究生实习人员</w:t>
            </w:r>
          </w:p>
        </w:tc>
        <w:tc>
          <w:tcPr>
            <w:tcW w:w="1759" w:type="dxa"/>
            <w:tcBorders>
              <w:top w:val="single" w:sz="8" w:space="0" w:color="auto"/>
              <w:left w:val="single" w:sz="2" w:space="0" w:color="auto"/>
              <w:bottom w:val="single" w:sz="8" w:space="0" w:color="auto"/>
              <w:right w:val="single" w:sz="2" w:space="0" w:color="auto"/>
            </w:tcBorders>
            <w:vAlign w:val="center"/>
          </w:tcPr>
          <w:p w:rsidR="00284629" w:rsidRPr="00CE5297" w:rsidRDefault="00284629" w:rsidP="00FD5F10">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人/天</w:t>
            </w:r>
          </w:p>
        </w:tc>
        <w:tc>
          <w:tcPr>
            <w:tcW w:w="1700" w:type="dxa"/>
            <w:tcBorders>
              <w:top w:val="single" w:sz="8" w:space="0" w:color="auto"/>
              <w:left w:val="single" w:sz="2" w:space="0" w:color="auto"/>
              <w:bottom w:val="single" w:sz="8" w:space="0" w:color="auto"/>
              <w:right w:val="single" w:sz="8" w:space="0" w:color="auto"/>
            </w:tcBorders>
            <w:vAlign w:val="center"/>
          </w:tcPr>
          <w:p w:rsidR="00284629" w:rsidRPr="00CE5297" w:rsidRDefault="00284629" w:rsidP="00FD5F10">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w:t>
            </w:r>
            <w:r w:rsidRPr="00CE5297">
              <w:rPr>
                <w:rFonts w:ascii="Times New Roman" w:eastAsia="宋体" w:hAnsi="Times New Roman" w:cs="Times New Roman" w:hint="eastAsia"/>
                <w:spacing w:val="-4"/>
                <w:sz w:val="18"/>
                <w:szCs w:val="18"/>
              </w:rPr>
              <w:t>M15</w:t>
            </w:r>
          </w:p>
        </w:tc>
        <w:tc>
          <w:tcPr>
            <w:tcW w:w="1701" w:type="dxa"/>
            <w:tcBorders>
              <w:top w:val="single" w:sz="8" w:space="0" w:color="auto"/>
              <w:left w:val="single" w:sz="8" w:space="0" w:color="auto"/>
              <w:bottom w:val="single" w:sz="8" w:space="0" w:color="auto"/>
              <w:right w:val="nil"/>
            </w:tcBorders>
            <w:vAlign w:val="center"/>
          </w:tcPr>
          <w:p w:rsidR="00284629" w:rsidRPr="00CE5297" w:rsidRDefault="00284629" w:rsidP="00FD5F10">
            <w:pPr>
              <w:spacing w:line="320" w:lineRule="exact"/>
              <w:ind w:rightChars="-51" w:right="-107"/>
              <w:jc w:val="center"/>
              <w:rPr>
                <w:rFonts w:ascii="宋体" w:eastAsia="宋体" w:hAnsi="宋体" w:cs="Times New Roman"/>
                <w:b/>
                <w:bCs/>
                <w:spacing w:val="-16"/>
                <w:sz w:val="18"/>
                <w:szCs w:val="18"/>
              </w:rPr>
            </w:pPr>
          </w:p>
        </w:tc>
      </w:tr>
      <w:tr w:rsidR="00284629"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vAlign w:val="center"/>
          </w:tcPr>
          <w:p w:rsidR="00284629" w:rsidRPr="00CE5297" w:rsidRDefault="00284629" w:rsidP="00FD5F10">
            <w:pPr>
              <w:spacing w:line="320" w:lineRule="exact"/>
              <w:rPr>
                <w:rFonts w:ascii="宋体" w:eastAsia="宋体" w:hAnsi="宋体" w:cs="Times New Roman"/>
                <w:sz w:val="18"/>
                <w:szCs w:val="18"/>
              </w:rPr>
            </w:pPr>
            <w:r w:rsidRPr="00CE5297">
              <w:rPr>
                <w:rFonts w:ascii="宋体" w:eastAsia="宋体" w:hAnsi="宋体" w:cs="Times New Roman" w:hint="eastAsia"/>
                <w:sz w:val="18"/>
                <w:szCs w:val="18"/>
              </w:rPr>
              <w:t>在园企业接纳应届毕业生就业人员</w:t>
            </w:r>
          </w:p>
        </w:tc>
        <w:tc>
          <w:tcPr>
            <w:tcW w:w="1759" w:type="dxa"/>
            <w:tcBorders>
              <w:top w:val="single" w:sz="8" w:space="0" w:color="auto"/>
              <w:left w:val="single" w:sz="2" w:space="0" w:color="auto"/>
              <w:bottom w:val="single" w:sz="8" w:space="0" w:color="auto"/>
              <w:right w:val="single" w:sz="2" w:space="0" w:color="auto"/>
            </w:tcBorders>
            <w:vAlign w:val="center"/>
          </w:tcPr>
          <w:p w:rsidR="00284629" w:rsidRPr="00CE5297" w:rsidRDefault="00284629" w:rsidP="00FD5F10">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人</w:t>
            </w:r>
          </w:p>
        </w:tc>
        <w:tc>
          <w:tcPr>
            <w:tcW w:w="1700" w:type="dxa"/>
            <w:tcBorders>
              <w:top w:val="single" w:sz="8" w:space="0" w:color="auto"/>
              <w:left w:val="single" w:sz="2" w:space="0" w:color="auto"/>
              <w:bottom w:val="single" w:sz="8" w:space="0" w:color="auto"/>
              <w:right w:val="single" w:sz="8" w:space="0" w:color="auto"/>
            </w:tcBorders>
            <w:vAlign w:val="center"/>
          </w:tcPr>
          <w:p w:rsidR="00284629" w:rsidRPr="00CE5297" w:rsidRDefault="00284629" w:rsidP="00FD5F10">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w:t>
            </w:r>
            <w:r w:rsidRPr="00CE5297">
              <w:rPr>
                <w:rFonts w:ascii="Times New Roman" w:eastAsia="宋体" w:hAnsi="Times New Roman" w:cs="Times New Roman" w:hint="eastAsia"/>
                <w:spacing w:val="-4"/>
                <w:sz w:val="18"/>
                <w:szCs w:val="18"/>
              </w:rPr>
              <w:t>M16</w:t>
            </w:r>
          </w:p>
        </w:tc>
        <w:tc>
          <w:tcPr>
            <w:tcW w:w="1701" w:type="dxa"/>
            <w:tcBorders>
              <w:top w:val="single" w:sz="8" w:space="0" w:color="auto"/>
              <w:left w:val="single" w:sz="8" w:space="0" w:color="auto"/>
              <w:bottom w:val="single" w:sz="8" w:space="0" w:color="auto"/>
              <w:right w:val="nil"/>
            </w:tcBorders>
            <w:vAlign w:val="center"/>
          </w:tcPr>
          <w:p w:rsidR="00284629" w:rsidRPr="00CE5297" w:rsidRDefault="00284629" w:rsidP="00FD5F10">
            <w:pPr>
              <w:spacing w:line="320" w:lineRule="exact"/>
              <w:ind w:rightChars="-51" w:right="-107"/>
              <w:jc w:val="center"/>
              <w:rPr>
                <w:rFonts w:ascii="宋体" w:eastAsia="宋体" w:hAnsi="宋体" w:cs="Times New Roman"/>
                <w:b/>
                <w:bCs/>
                <w:spacing w:val="-16"/>
                <w:sz w:val="18"/>
                <w:szCs w:val="18"/>
              </w:rPr>
            </w:pPr>
          </w:p>
        </w:tc>
      </w:tr>
      <w:tr w:rsidR="00284629"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vAlign w:val="center"/>
          </w:tcPr>
          <w:p w:rsidR="00284629" w:rsidRPr="00CE5297" w:rsidRDefault="00284629" w:rsidP="00FD5F10">
            <w:pPr>
              <w:spacing w:line="320" w:lineRule="exact"/>
              <w:rPr>
                <w:rFonts w:ascii="宋体" w:eastAsia="宋体" w:hAnsi="宋体" w:cs="Times New Roman"/>
                <w:sz w:val="18"/>
                <w:szCs w:val="18"/>
              </w:rPr>
            </w:pPr>
            <w:r w:rsidRPr="00CE5297">
              <w:rPr>
                <w:rFonts w:ascii="宋体" w:eastAsia="宋体" w:hAnsi="宋体" w:cs="Times New Roman" w:hint="eastAsia"/>
                <w:sz w:val="18"/>
                <w:szCs w:val="18"/>
              </w:rPr>
              <w:t>在园企业产生的授权专利</w:t>
            </w:r>
          </w:p>
        </w:tc>
        <w:tc>
          <w:tcPr>
            <w:tcW w:w="1759" w:type="dxa"/>
            <w:tcBorders>
              <w:top w:val="single" w:sz="8" w:space="0" w:color="auto"/>
              <w:left w:val="single" w:sz="2" w:space="0" w:color="auto"/>
              <w:bottom w:val="single" w:sz="8" w:space="0" w:color="auto"/>
              <w:right w:val="single" w:sz="2" w:space="0" w:color="auto"/>
            </w:tcBorders>
            <w:vAlign w:val="center"/>
          </w:tcPr>
          <w:p w:rsidR="00284629" w:rsidRPr="00CE5297" w:rsidRDefault="00284629" w:rsidP="00FD5F10">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个</w:t>
            </w:r>
          </w:p>
        </w:tc>
        <w:tc>
          <w:tcPr>
            <w:tcW w:w="1700" w:type="dxa"/>
            <w:tcBorders>
              <w:top w:val="single" w:sz="8" w:space="0" w:color="auto"/>
              <w:left w:val="single" w:sz="2" w:space="0" w:color="auto"/>
              <w:bottom w:val="single" w:sz="8" w:space="0" w:color="auto"/>
              <w:right w:val="single" w:sz="8" w:space="0" w:color="auto"/>
            </w:tcBorders>
            <w:vAlign w:val="center"/>
          </w:tcPr>
          <w:p w:rsidR="00284629" w:rsidRPr="00CE5297" w:rsidRDefault="00284629" w:rsidP="00FD5F10">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w:t>
            </w:r>
            <w:r w:rsidRPr="00CE5297">
              <w:rPr>
                <w:rFonts w:ascii="Times New Roman" w:eastAsia="宋体" w:hAnsi="Times New Roman" w:cs="Times New Roman" w:hint="eastAsia"/>
                <w:spacing w:val="-4"/>
                <w:sz w:val="18"/>
                <w:szCs w:val="18"/>
              </w:rPr>
              <w:t>M17</w:t>
            </w:r>
          </w:p>
        </w:tc>
        <w:tc>
          <w:tcPr>
            <w:tcW w:w="1701" w:type="dxa"/>
            <w:tcBorders>
              <w:top w:val="single" w:sz="8" w:space="0" w:color="auto"/>
              <w:left w:val="single" w:sz="8" w:space="0" w:color="auto"/>
              <w:bottom w:val="single" w:sz="8" w:space="0" w:color="auto"/>
              <w:right w:val="nil"/>
            </w:tcBorders>
            <w:vAlign w:val="center"/>
          </w:tcPr>
          <w:p w:rsidR="00284629" w:rsidRPr="00CE5297" w:rsidRDefault="00284629" w:rsidP="00FD5F10">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tcPr>
          <w:p w:rsidR="00CE5297" w:rsidRPr="00CE5297" w:rsidRDefault="00CE5297" w:rsidP="00CE5297">
            <w:pPr>
              <w:spacing w:line="320" w:lineRule="exact"/>
              <w:rPr>
                <w:rFonts w:ascii="宋体" w:eastAsia="宋体" w:hAnsi="宋体" w:cs="Times New Roman"/>
                <w:sz w:val="18"/>
                <w:szCs w:val="18"/>
              </w:rPr>
            </w:pPr>
            <w:r w:rsidRPr="00CE5297">
              <w:rPr>
                <w:rFonts w:ascii="Times New Roman" w:eastAsia="宋体" w:hAnsi="Times New Roman" w:cs="Times New Roman" w:hint="eastAsia"/>
                <w:b/>
                <w:bCs/>
                <w:sz w:val="18"/>
                <w:szCs w:val="20"/>
              </w:rPr>
              <w:t>十二、</w:t>
            </w:r>
            <w:r w:rsidRPr="00CE5297">
              <w:rPr>
                <w:rFonts w:ascii="Times New Roman" w:eastAsia="宋体" w:hAnsi="Times New Roman" w:cs="Times New Roman"/>
                <w:b/>
                <w:bCs/>
                <w:sz w:val="18"/>
                <w:szCs w:val="20"/>
              </w:rPr>
              <w:t>企业毕业概况</w:t>
            </w:r>
          </w:p>
        </w:tc>
        <w:tc>
          <w:tcPr>
            <w:tcW w:w="1759"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w:t>
            </w:r>
          </w:p>
        </w:tc>
        <w:tc>
          <w:tcPr>
            <w:tcW w:w="1700" w:type="dxa"/>
            <w:tcBorders>
              <w:top w:val="single" w:sz="8" w:space="0" w:color="auto"/>
              <w:left w:val="single" w:sz="2" w:space="0" w:color="auto"/>
              <w:bottom w:val="single" w:sz="8" w:space="0" w:color="auto"/>
              <w:right w:val="single" w:sz="8" w:space="0" w:color="auto"/>
            </w:tcBorders>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hint="eastAsia"/>
                <w:spacing w:val="-4"/>
                <w:sz w:val="18"/>
                <w:szCs w:val="18"/>
              </w:rPr>
              <w:t>-</w:t>
            </w:r>
          </w:p>
        </w:tc>
        <w:tc>
          <w:tcPr>
            <w:tcW w:w="1701" w:type="dxa"/>
            <w:tcBorders>
              <w:top w:val="single" w:sz="8" w:space="0" w:color="auto"/>
              <w:left w:val="single" w:sz="8" w:space="0" w:color="auto"/>
              <w:bottom w:val="single" w:sz="8" w:space="0" w:color="auto"/>
              <w:right w:val="nil"/>
            </w:tcBorders>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r w:rsidRPr="00CE5297">
              <w:rPr>
                <w:rFonts w:ascii="宋体" w:eastAsia="宋体" w:hAnsi="宋体" w:cs="Times New Roman" w:hint="eastAsia"/>
                <w:b/>
                <w:bCs/>
                <w:spacing w:val="-16"/>
                <w:sz w:val="18"/>
                <w:szCs w:val="18"/>
              </w:rPr>
              <w:t>-</w:t>
            </w:r>
          </w:p>
        </w:tc>
      </w:tr>
      <w:tr w:rsidR="00CE5297"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tcPr>
          <w:p w:rsidR="00CE5297" w:rsidRPr="00CE5297" w:rsidRDefault="00CE5297" w:rsidP="00CE5297">
            <w:pPr>
              <w:spacing w:line="320" w:lineRule="exact"/>
              <w:rPr>
                <w:rFonts w:ascii="宋体" w:eastAsia="宋体" w:hAnsi="宋体" w:cs="Times New Roman"/>
                <w:b/>
                <w:bCs/>
                <w:sz w:val="18"/>
                <w:szCs w:val="18"/>
              </w:rPr>
            </w:pPr>
            <w:r w:rsidRPr="00CE5297">
              <w:rPr>
                <w:rFonts w:ascii="Times New Roman" w:eastAsia="宋体" w:hAnsi="Times New Roman" w:cs="Times New Roman"/>
                <w:sz w:val="18"/>
                <w:szCs w:val="20"/>
              </w:rPr>
              <w:t>累计毕业企业</w:t>
            </w:r>
          </w:p>
        </w:tc>
        <w:tc>
          <w:tcPr>
            <w:tcW w:w="1759"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个</w:t>
            </w:r>
          </w:p>
        </w:tc>
        <w:tc>
          <w:tcPr>
            <w:tcW w:w="1700" w:type="dxa"/>
            <w:tcBorders>
              <w:top w:val="single" w:sz="8" w:space="0" w:color="auto"/>
              <w:left w:val="single" w:sz="2" w:space="0" w:color="auto"/>
              <w:bottom w:val="single" w:sz="8" w:space="0" w:color="auto"/>
              <w:right w:val="single" w:sz="8" w:space="0" w:color="auto"/>
            </w:tcBorders>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TDF8I00</w:t>
            </w:r>
          </w:p>
        </w:tc>
        <w:tc>
          <w:tcPr>
            <w:tcW w:w="1701" w:type="dxa"/>
            <w:tcBorders>
              <w:top w:val="single" w:sz="8" w:space="0" w:color="auto"/>
              <w:left w:val="single" w:sz="8" w:space="0" w:color="auto"/>
              <w:bottom w:val="single" w:sz="8" w:space="0" w:color="auto"/>
              <w:right w:val="nil"/>
            </w:tcBorders>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tcPr>
          <w:p w:rsidR="00CE5297" w:rsidRPr="00CE5297" w:rsidRDefault="00CE5297" w:rsidP="00CE5297">
            <w:pPr>
              <w:spacing w:line="320" w:lineRule="exact"/>
              <w:rPr>
                <w:rFonts w:ascii="宋体" w:eastAsia="宋体" w:hAnsi="宋体" w:cs="Times New Roman"/>
                <w:spacing w:val="-8"/>
                <w:sz w:val="18"/>
                <w:szCs w:val="18"/>
              </w:rPr>
            </w:pPr>
            <w:r w:rsidRPr="00CE5297">
              <w:rPr>
                <w:rFonts w:ascii="Times New Roman" w:eastAsia="宋体" w:hAnsi="Times New Roman" w:cs="Times New Roman"/>
                <w:sz w:val="18"/>
                <w:szCs w:val="20"/>
              </w:rPr>
              <w:t>其中：当年毕业企业</w:t>
            </w:r>
          </w:p>
        </w:tc>
        <w:tc>
          <w:tcPr>
            <w:tcW w:w="1759"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个</w:t>
            </w:r>
          </w:p>
        </w:tc>
        <w:tc>
          <w:tcPr>
            <w:tcW w:w="1700" w:type="dxa"/>
            <w:tcBorders>
              <w:top w:val="single" w:sz="8" w:space="0" w:color="auto"/>
              <w:left w:val="single" w:sz="2" w:space="0" w:color="auto"/>
              <w:bottom w:val="single" w:sz="8" w:space="0" w:color="auto"/>
              <w:right w:val="single" w:sz="8" w:space="0" w:color="auto"/>
            </w:tcBorders>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TDF8I01</w:t>
            </w:r>
          </w:p>
        </w:tc>
        <w:tc>
          <w:tcPr>
            <w:tcW w:w="1701" w:type="dxa"/>
            <w:tcBorders>
              <w:top w:val="single" w:sz="8" w:space="0" w:color="auto"/>
              <w:left w:val="single" w:sz="8" w:space="0" w:color="auto"/>
              <w:bottom w:val="single" w:sz="8" w:space="0" w:color="auto"/>
              <w:right w:val="nil"/>
            </w:tcBorders>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tcPr>
          <w:p w:rsidR="00CE5297" w:rsidRPr="00CE5297" w:rsidRDefault="00CE5297" w:rsidP="00CE5297">
            <w:pPr>
              <w:spacing w:line="320" w:lineRule="exact"/>
              <w:rPr>
                <w:rFonts w:ascii="宋体" w:eastAsia="宋体" w:hAnsi="宋体" w:cs="Times New Roman"/>
                <w:sz w:val="18"/>
                <w:szCs w:val="18"/>
              </w:rPr>
            </w:pPr>
            <w:r w:rsidRPr="00CE5297">
              <w:rPr>
                <w:rFonts w:ascii="Times New Roman" w:eastAsia="宋体" w:hAnsi="Times New Roman" w:cs="Times New Roman"/>
                <w:sz w:val="18"/>
                <w:szCs w:val="20"/>
              </w:rPr>
              <w:t>其中：上市企业</w:t>
            </w:r>
            <w:r w:rsidRPr="00CE5297">
              <w:rPr>
                <w:rFonts w:ascii="Times New Roman" w:eastAsia="宋体" w:hAnsi="Times New Roman" w:cs="Times New Roman" w:hint="eastAsia"/>
                <w:sz w:val="18"/>
                <w:szCs w:val="20"/>
              </w:rPr>
              <w:t>（附清单）</w:t>
            </w:r>
          </w:p>
        </w:tc>
        <w:tc>
          <w:tcPr>
            <w:tcW w:w="1759"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个</w:t>
            </w:r>
          </w:p>
        </w:tc>
        <w:tc>
          <w:tcPr>
            <w:tcW w:w="1700" w:type="dxa"/>
            <w:tcBorders>
              <w:top w:val="single" w:sz="8" w:space="0" w:color="auto"/>
              <w:left w:val="single" w:sz="2" w:space="0" w:color="auto"/>
              <w:bottom w:val="single" w:sz="8" w:space="0" w:color="auto"/>
              <w:right w:val="single" w:sz="8" w:space="0" w:color="auto"/>
            </w:tcBorders>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TDF8I02</w:t>
            </w:r>
          </w:p>
        </w:tc>
        <w:tc>
          <w:tcPr>
            <w:tcW w:w="1701" w:type="dxa"/>
            <w:tcBorders>
              <w:top w:val="single" w:sz="8" w:space="0" w:color="auto"/>
              <w:left w:val="single" w:sz="8" w:space="0" w:color="auto"/>
              <w:bottom w:val="single" w:sz="8" w:space="0" w:color="auto"/>
              <w:right w:val="nil"/>
            </w:tcBorders>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tcPr>
          <w:p w:rsidR="00CE5297" w:rsidRPr="00CE5297" w:rsidRDefault="00CE5297" w:rsidP="00CE5297">
            <w:pPr>
              <w:spacing w:line="320" w:lineRule="exact"/>
              <w:rPr>
                <w:rFonts w:ascii="宋体" w:eastAsia="宋体" w:hAnsi="宋体" w:cs="Times New Roman"/>
                <w:sz w:val="18"/>
                <w:szCs w:val="18"/>
              </w:rPr>
            </w:pPr>
            <w:r w:rsidRPr="00CE5297">
              <w:rPr>
                <w:rFonts w:ascii="Times New Roman" w:eastAsia="宋体" w:hAnsi="Times New Roman" w:cs="Times New Roman" w:hint="eastAsia"/>
                <w:spacing w:val="-4"/>
                <w:sz w:val="18"/>
                <w:szCs w:val="18"/>
              </w:rPr>
              <w:t>其中：</w:t>
            </w:r>
            <w:r w:rsidRPr="00CE5297">
              <w:rPr>
                <w:rFonts w:ascii="Times New Roman" w:eastAsia="宋体" w:hAnsi="Times New Roman" w:cs="Times New Roman"/>
                <w:spacing w:val="-4"/>
                <w:sz w:val="18"/>
                <w:szCs w:val="18"/>
              </w:rPr>
              <w:t>收入过亿元企业</w:t>
            </w:r>
          </w:p>
        </w:tc>
        <w:tc>
          <w:tcPr>
            <w:tcW w:w="1759"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个</w:t>
            </w:r>
          </w:p>
        </w:tc>
        <w:tc>
          <w:tcPr>
            <w:tcW w:w="1700" w:type="dxa"/>
            <w:tcBorders>
              <w:top w:val="single" w:sz="8" w:space="0" w:color="auto"/>
              <w:left w:val="single" w:sz="2" w:space="0" w:color="auto"/>
              <w:bottom w:val="single" w:sz="8" w:space="0" w:color="auto"/>
              <w:right w:val="single" w:sz="8" w:space="0" w:color="auto"/>
            </w:tcBorders>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TDF8I10</w:t>
            </w:r>
          </w:p>
        </w:tc>
        <w:tc>
          <w:tcPr>
            <w:tcW w:w="1701" w:type="dxa"/>
            <w:tcBorders>
              <w:top w:val="single" w:sz="8" w:space="0" w:color="auto"/>
              <w:left w:val="single" w:sz="8" w:space="0" w:color="auto"/>
              <w:bottom w:val="single" w:sz="8" w:space="0" w:color="auto"/>
              <w:right w:val="nil"/>
            </w:tcBorders>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tcPr>
          <w:p w:rsidR="00CE5297" w:rsidRPr="00CE5297" w:rsidRDefault="00CE5297" w:rsidP="00CE5297">
            <w:pPr>
              <w:spacing w:line="320" w:lineRule="exact"/>
              <w:rPr>
                <w:rFonts w:ascii="宋体" w:eastAsia="宋体" w:hAnsi="宋体" w:cs="Times New Roman"/>
                <w:sz w:val="18"/>
                <w:szCs w:val="18"/>
              </w:rPr>
            </w:pPr>
            <w:r w:rsidRPr="00CE5297">
              <w:rPr>
                <w:rFonts w:ascii="Times New Roman" w:eastAsia="宋体" w:hAnsi="Times New Roman" w:cs="Times New Roman"/>
                <w:sz w:val="18"/>
                <w:szCs w:val="20"/>
              </w:rPr>
              <w:t>累计毕业企业就业人</w:t>
            </w:r>
            <w:r w:rsidRPr="00CE5297">
              <w:rPr>
                <w:rFonts w:ascii="Times New Roman" w:eastAsia="宋体" w:hAnsi="Times New Roman" w:cs="Times New Roman" w:hint="eastAsia"/>
                <w:sz w:val="18"/>
                <w:szCs w:val="20"/>
              </w:rPr>
              <w:t>员</w:t>
            </w:r>
          </w:p>
        </w:tc>
        <w:tc>
          <w:tcPr>
            <w:tcW w:w="1759"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人</w:t>
            </w:r>
          </w:p>
        </w:tc>
        <w:tc>
          <w:tcPr>
            <w:tcW w:w="1700" w:type="dxa"/>
            <w:tcBorders>
              <w:top w:val="single" w:sz="8" w:space="0" w:color="auto"/>
              <w:left w:val="single" w:sz="2" w:space="0" w:color="auto"/>
              <w:bottom w:val="single" w:sz="8" w:space="0" w:color="auto"/>
              <w:right w:val="single" w:sz="8" w:space="0" w:color="auto"/>
            </w:tcBorders>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TDF8I11</w:t>
            </w:r>
          </w:p>
        </w:tc>
        <w:tc>
          <w:tcPr>
            <w:tcW w:w="1701" w:type="dxa"/>
            <w:tcBorders>
              <w:top w:val="single" w:sz="8" w:space="0" w:color="auto"/>
              <w:left w:val="single" w:sz="8" w:space="0" w:color="auto"/>
              <w:bottom w:val="single" w:sz="8" w:space="0" w:color="auto"/>
              <w:right w:val="nil"/>
            </w:tcBorders>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tcPr>
          <w:p w:rsidR="00CE5297" w:rsidRPr="00CE5297" w:rsidRDefault="00CE5297" w:rsidP="00CE5297">
            <w:pPr>
              <w:spacing w:line="320" w:lineRule="exact"/>
              <w:rPr>
                <w:rFonts w:ascii="宋体" w:eastAsia="宋体" w:hAnsi="宋体" w:cs="Times New Roman"/>
                <w:sz w:val="18"/>
                <w:szCs w:val="18"/>
              </w:rPr>
            </w:pPr>
            <w:r w:rsidRPr="00CE5297">
              <w:rPr>
                <w:rFonts w:ascii="Times New Roman" w:eastAsia="宋体" w:hAnsi="Times New Roman" w:cs="Times New Roman"/>
                <w:sz w:val="18"/>
                <w:szCs w:val="20"/>
              </w:rPr>
              <w:t>其中：留学人员</w:t>
            </w:r>
          </w:p>
        </w:tc>
        <w:tc>
          <w:tcPr>
            <w:tcW w:w="1759"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人</w:t>
            </w:r>
          </w:p>
        </w:tc>
        <w:tc>
          <w:tcPr>
            <w:tcW w:w="1700" w:type="dxa"/>
            <w:tcBorders>
              <w:top w:val="single" w:sz="8" w:space="0" w:color="auto"/>
              <w:left w:val="single" w:sz="2" w:space="0" w:color="auto"/>
              <w:bottom w:val="single" w:sz="8" w:space="0" w:color="auto"/>
              <w:right w:val="single" w:sz="8" w:space="0" w:color="auto"/>
            </w:tcBorders>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TDF8I12</w:t>
            </w:r>
          </w:p>
        </w:tc>
        <w:tc>
          <w:tcPr>
            <w:tcW w:w="1701" w:type="dxa"/>
            <w:tcBorders>
              <w:top w:val="single" w:sz="8" w:space="0" w:color="auto"/>
              <w:left w:val="single" w:sz="8" w:space="0" w:color="auto"/>
              <w:bottom w:val="single" w:sz="8" w:space="0" w:color="auto"/>
              <w:right w:val="nil"/>
            </w:tcBorders>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tcPr>
          <w:p w:rsidR="00CE5297" w:rsidRPr="00CE5297" w:rsidRDefault="00CE5297" w:rsidP="00CE5297">
            <w:pPr>
              <w:spacing w:line="320" w:lineRule="exact"/>
              <w:rPr>
                <w:rFonts w:ascii="宋体" w:eastAsia="宋体" w:hAnsi="宋体" w:cs="Times New Roman"/>
                <w:sz w:val="18"/>
                <w:szCs w:val="18"/>
              </w:rPr>
            </w:pPr>
            <w:r w:rsidRPr="00CE5297">
              <w:rPr>
                <w:rFonts w:ascii="Times New Roman" w:eastAsia="宋体" w:hAnsi="Times New Roman" w:cs="Times New Roman"/>
                <w:sz w:val="18"/>
                <w:szCs w:val="20"/>
              </w:rPr>
              <w:t>累计毕业企业总收入</w:t>
            </w:r>
          </w:p>
        </w:tc>
        <w:tc>
          <w:tcPr>
            <w:tcW w:w="1759"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千元</w:t>
            </w:r>
          </w:p>
        </w:tc>
        <w:tc>
          <w:tcPr>
            <w:tcW w:w="1700" w:type="dxa"/>
            <w:tcBorders>
              <w:top w:val="single" w:sz="8" w:space="0" w:color="auto"/>
              <w:left w:val="single" w:sz="2" w:space="0" w:color="auto"/>
              <w:bottom w:val="single" w:sz="8" w:space="0" w:color="auto"/>
              <w:right w:val="single" w:sz="8" w:space="0" w:color="auto"/>
            </w:tcBorders>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TDF8I20</w:t>
            </w:r>
          </w:p>
        </w:tc>
        <w:tc>
          <w:tcPr>
            <w:tcW w:w="1701" w:type="dxa"/>
            <w:tcBorders>
              <w:top w:val="single" w:sz="8" w:space="0" w:color="auto"/>
              <w:left w:val="single" w:sz="8" w:space="0" w:color="auto"/>
              <w:bottom w:val="single" w:sz="8" w:space="0" w:color="auto"/>
              <w:right w:val="nil"/>
            </w:tcBorders>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tcPr>
          <w:p w:rsidR="00CE5297" w:rsidRPr="00CE5297" w:rsidRDefault="00CE5297" w:rsidP="00CE5297">
            <w:pPr>
              <w:spacing w:line="320" w:lineRule="exact"/>
              <w:rPr>
                <w:rFonts w:ascii="宋体" w:eastAsia="宋体" w:hAnsi="宋体" w:cs="Times New Roman"/>
                <w:sz w:val="18"/>
                <w:szCs w:val="18"/>
              </w:rPr>
            </w:pPr>
            <w:r w:rsidRPr="00CE5297">
              <w:rPr>
                <w:rFonts w:ascii="Times New Roman" w:eastAsia="宋体" w:hAnsi="Times New Roman" w:cs="Times New Roman"/>
                <w:sz w:val="18"/>
                <w:szCs w:val="20"/>
              </w:rPr>
              <w:t>累计毕业企业工业总产值</w:t>
            </w:r>
          </w:p>
        </w:tc>
        <w:tc>
          <w:tcPr>
            <w:tcW w:w="1759"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千元</w:t>
            </w:r>
          </w:p>
        </w:tc>
        <w:tc>
          <w:tcPr>
            <w:tcW w:w="1700" w:type="dxa"/>
            <w:tcBorders>
              <w:top w:val="single" w:sz="8" w:space="0" w:color="auto"/>
              <w:left w:val="single" w:sz="2" w:space="0" w:color="auto"/>
              <w:bottom w:val="single" w:sz="8" w:space="0" w:color="auto"/>
              <w:right w:val="single" w:sz="8" w:space="0" w:color="auto"/>
            </w:tcBorders>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TDF8I30</w:t>
            </w:r>
          </w:p>
        </w:tc>
        <w:tc>
          <w:tcPr>
            <w:tcW w:w="1701" w:type="dxa"/>
            <w:tcBorders>
              <w:top w:val="single" w:sz="8" w:space="0" w:color="auto"/>
              <w:left w:val="single" w:sz="8" w:space="0" w:color="auto"/>
              <w:bottom w:val="single" w:sz="8" w:space="0" w:color="auto"/>
              <w:right w:val="nil"/>
            </w:tcBorders>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tcPr>
          <w:p w:rsidR="00CE5297" w:rsidRPr="00CE5297" w:rsidRDefault="00CE5297" w:rsidP="00CE5297">
            <w:pPr>
              <w:spacing w:line="320" w:lineRule="exact"/>
              <w:rPr>
                <w:rFonts w:ascii="宋体" w:eastAsia="宋体" w:hAnsi="宋体" w:cs="Times New Roman"/>
                <w:sz w:val="18"/>
                <w:szCs w:val="18"/>
              </w:rPr>
            </w:pPr>
            <w:r w:rsidRPr="00CE5297">
              <w:rPr>
                <w:rFonts w:ascii="Times New Roman" w:eastAsia="宋体" w:hAnsi="Times New Roman" w:cs="Times New Roman"/>
                <w:sz w:val="18"/>
                <w:szCs w:val="20"/>
              </w:rPr>
              <w:t>累计毕业企业</w:t>
            </w:r>
            <w:r w:rsidRPr="00CE5297">
              <w:rPr>
                <w:rFonts w:ascii="Times New Roman" w:eastAsia="宋体" w:hAnsi="Times New Roman" w:cs="Times New Roman" w:hint="eastAsia"/>
                <w:sz w:val="18"/>
                <w:szCs w:val="20"/>
              </w:rPr>
              <w:t>上缴税金总额</w:t>
            </w:r>
          </w:p>
        </w:tc>
        <w:tc>
          <w:tcPr>
            <w:tcW w:w="1759"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千元</w:t>
            </w:r>
          </w:p>
        </w:tc>
        <w:tc>
          <w:tcPr>
            <w:tcW w:w="1700" w:type="dxa"/>
            <w:tcBorders>
              <w:top w:val="single" w:sz="8" w:space="0" w:color="auto"/>
              <w:left w:val="single" w:sz="2" w:space="0" w:color="auto"/>
              <w:bottom w:val="single" w:sz="8" w:space="0" w:color="auto"/>
              <w:right w:val="single" w:sz="8" w:space="0" w:color="auto"/>
            </w:tcBorders>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TDF8I</w:t>
            </w:r>
            <w:r w:rsidRPr="00CE5297">
              <w:rPr>
                <w:rFonts w:ascii="Times New Roman" w:eastAsia="宋体" w:hAnsi="Times New Roman" w:cs="Times New Roman" w:hint="eastAsia"/>
                <w:spacing w:val="-4"/>
                <w:sz w:val="18"/>
                <w:szCs w:val="18"/>
              </w:rPr>
              <w:t>50</w:t>
            </w:r>
          </w:p>
        </w:tc>
        <w:tc>
          <w:tcPr>
            <w:tcW w:w="1701" w:type="dxa"/>
            <w:tcBorders>
              <w:top w:val="single" w:sz="8" w:space="0" w:color="auto"/>
              <w:left w:val="single" w:sz="8" w:space="0" w:color="auto"/>
              <w:bottom w:val="single" w:sz="8" w:space="0" w:color="auto"/>
              <w:right w:val="nil"/>
            </w:tcBorders>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r w:rsidR="00CE5297" w:rsidRPr="00CE5297" w:rsidTr="00FD5F10">
        <w:trPr>
          <w:cantSplit/>
          <w:trHeight w:hRule="exact" w:val="321"/>
        </w:trPr>
        <w:tc>
          <w:tcPr>
            <w:tcW w:w="4128" w:type="dxa"/>
            <w:tcBorders>
              <w:top w:val="single" w:sz="8" w:space="0" w:color="auto"/>
              <w:left w:val="nil"/>
              <w:bottom w:val="single" w:sz="8" w:space="0" w:color="auto"/>
              <w:right w:val="single" w:sz="2" w:space="0" w:color="auto"/>
            </w:tcBorders>
          </w:tcPr>
          <w:p w:rsidR="00CE5297" w:rsidRPr="00CE5297" w:rsidRDefault="00CE5297" w:rsidP="00CE5297">
            <w:pPr>
              <w:spacing w:line="320" w:lineRule="exact"/>
              <w:rPr>
                <w:rFonts w:ascii="宋体" w:eastAsia="宋体" w:hAnsi="宋体" w:cs="Times New Roman"/>
                <w:sz w:val="18"/>
                <w:szCs w:val="18"/>
              </w:rPr>
            </w:pPr>
            <w:r w:rsidRPr="00CE5297">
              <w:rPr>
                <w:rFonts w:ascii="Times New Roman" w:eastAsia="宋体" w:hAnsi="Times New Roman" w:cs="Times New Roman"/>
                <w:sz w:val="18"/>
                <w:szCs w:val="20"/>
              </w:rPr>
              <w:t>累计毕业企业创汇</w:t>
            </w:r>
            <w:r w:rsidRPr="00CE5297">
              <w:rPr>
                <w:rFonts w:ascii="Times New Roman" w:eastAsia="宋体" w:hAnsi="Times New Roman" w:cs="Times New Roman" w:hint="eastAsia"/>
                <w:sz w:val="18"/>
                <w:szCs w:val="20"/>
              </w:rPr>
              <w:t>总额</w:t>
            </w:r>
          </w:p>
        </w:tc>
        <w:tc>
          <w:tcPr>
            <w:tcW w:w="1759" w:type="dxa"/>
            <w:tcBorders>
              <w:top w:val="single" w:sz="8" w:space="0" w:color="auto"/>
              <w:left w:val="single" w:sz="2" w:space="0" w:color="auto"/>
              <w:bottom w:val="single" w:sz="8" w:space="0" w:color="auto"/>
              <w:right w:val="single" w:sz="2" w:space="0" w:color="auto"/>
            </w:tcBorders>
            <w:vAlign w:val="center"/>
          </w:tcPr>
          <w:p w:rsidR="00CE5297" w:rsidRPr="00CE5297" w:rsidRDefault="00CE5297" w:rsidP="00CE5297">
            <w:pPr>
              <w:spacing w:line="280" w:lineRule="exact"/>
              <w:jc w:val="center"/>
              <w:rPr>
                <w:rFonts w:ascii="宋体" w:eastAsia="宋体" w:hAnsi="宋体" w:cs="Times New Roman"/>
                <w:spacing w:val="-6"/>
                <w:sz w:val="18"/>
                <w:szCs w:val="18"/>
              </w:rPr>
            </w:pPr>
            <w:r w:rsidRPr="00CE5297">
              <w:rPr>
                <w:rFonts w:ascii="宋体" w:eastAsia="宋体" w:hAnsi="宋体" w:cs="Times New Roman" w:hint="eastAsia"/>
                <w:sz w:val="18"/>
                <w:szCs w:val="18"/>
              </w:rPr>
              <w:t>千美元</w:t>
            </w:r>
          </w:p>
        </w:tc>
        <w:tc>
          <w:tcPr>
            <w:tcW w:w="1700" w:type="dxa"/>
            <w:tcBorders>
              <w:top w:val="single" w:sz="8" w:space="0" w:color="auto"/>
              <w:left w:val="single" w:sz="2" w:space="0" w:color="auto"/>
              <w:bottom w:val="single" w:sz="8" w:space="0" w:color="auto"/>
              <w:right w:val="single" w:sz="8" w:space="0" w:color="auto"/>
            </w:tcBorders>
          </w:tcPr>
          <w:p w:rsidR="00CE5297" w:rsidRPr="00CE5297" w:rsidRDefault="00CE5297" w:rsidP="00CE5297">
            <w:pPr>
              <w:spacing w:line="300" w:lineRule="exact"/>
              <w:ind w:rightChars="6" w:right="13"/>
              <w:jc w:val="center"/>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TDF8I40</w:t>
            </w:r>
          </w:p>
        </w:tc>
        <w:tc>
          <w:tcPr>
            <w:tcW w:w="1701" w:type="dxa"/>
            <w:tcBorders>
              <w:top w:val="single" w:sz="8" w:space="0" w:color="auto"/>
              <w:left w:val="single" w:sz="8" w:space="0" w:color="auto"/>
              <w:bottom w:val="single" w:sz="8" w:space="0" w:color="auto"/>
              <w:right w:val="nil"/>
            </w:tcBorders>
          </w:tcPr>
          <w:p w:rsidR="00CE5297" w:rsidRPr="00CE5297" w:rsidRDefault="00CE5297" w:rsidP="00CE5297">
            <w:pPr>
              <w:spacing w:line="320" w:lineRule="exact"/>
              <w:ind w:rightChars="-51" w:right="-107"/>
              <w:jc w:val="center"/>
              <w:rPr>
                <w:rFonts w:ascii="宋体" w:eastAsia="宋体" w:hAnsi="宋体" w:cs="Times New Roman"/>
                <w:b/>
                <w:bCs/>
                <w:spacing w:val="-16"/>
                <w:sz w:val="18"/>
                <w:szCs w:val="18"/>
              </w:rPr>
            </w:pPr>
          </w:p>
        </w:tc>
      </w:tr>
    </w:tbl>
    <w:p w:rsidR="00CE5297" w:rsidRPr="00CE5297" w:rsidRDefault="00CE5297" w:rsidP="00CE5297">
      <w:pPr>
        <w:spacing w:line="300" w:lineRule="exact"/>
        <w:ind w:rightChars="-349" w:right="-733"/>
        <w:rPr>
          <w:rFonts w:ascii="Times New Roman" w:eastAsia="宋体" w:hAnsi="Times New Roman" w:cs="Times New Roman"/>
          <w:sz w:val="18"/>
          <w:szCs w:val="20"/>
        </w:rPr>
      </w:pPr>
      <w:r w:rsidRPr="00CE5297">
        <w:rPr>
          <w:rFonts w:ascii="Times New Roman" w:eastAsia="宋体" w:hAnsi="Times New Roman" w:cs="Times New Roman" w:hint="eastAsia"/>
          <w:sz w:val="18"/>
          <w:szCs w:val="20"/>
        </w:rPr>
        <w:t>填表人</w:t>
      </w:r>
      <w:r w:rsidRPr="00CE5297">
        <w:rPr>
          <w:rFonts w:ascii="宋体" w:eastAsia="宋体" w:hAnsi="宋体" w:cs="Times New Roman" w:hint="eastAsia"/>
          <w:sz w:val="18"/>
          <w:szCs w:val="18"/>
        </w:rPr>
        <w:t>（</w:t>
      </w:r>
      <w:r w:rsidRPr="00CE5297">
        <w:rPr>
          <w:rFonts w:ascii="宋体" w:eastAsia="宋体" w:hAnsi="宋体" w:cs="Times New Roman"/>
          <w:sz w:val="18"/>
          <w:szCs w:val="18"/>
        </w:rPr>
        <w:t>TDF814</w:t>
      </w:r>
      <w:r w:rsidRPr="00CE5297">
        <w:rPr>
          <w:rFonts w:ascii="宋体" w:eastAsia="宋体" w:hAnsi="宋体" w:cs="Times New Roman" w:hint="eastAsia"/>
          <w:sz w:val="18"/>
          <w:szCs w:val="18"/>
        </w:rPr>
        <w:t>）</w:t>
      </w:r>
      <w:r w:rsidRPr="00CE5297">
        <w:rPr>
          <w:rFonts w:ascii="Times New Roman" w:eastAsia="宋体" w:hAnsi="Times New Roman" w:cs="Times New Roman" w:hint="eastAsia"/>
          <w:sz w:val="18"/>
          <w:szCs w:val="20"/>
        </w:rPr>
        <w:t>:</w:t>
      </w:r>
      <w:r w:rsidR="00A77831">
        <w:rPr>
          <w:rFonts w:ascii="Times New Roman" w:eastAsia="宋体" w:hAnsi="Times New Roman" w:cs="Times New Roman" w:hint="eastAsia"/>
          <w:sz w:val="18"/>
          <w:szCs w:val="20"/>
        </w:rPr>
        <w:t xml:space="preserve">                   </w:t>
      </w:r>
      <w:r w:rsidRPr="00CE5297">
        <w:rPr>
          <w:rFonts w:ascii="Times New Roman" w:eastAsia="宋体" w:hAnsi="Times New Roman" w:cs="Times New Roman" w:hint="eastAsia"/>
          <w:sz w:val="18"/>
          <w:szCs w:val="20"/>
        </w:rPr>
        <w:t>联系电话</w:t>
      </w:r>
      <w:r w:rsidRPr="00CE5297">
        <w:rPr>
          <w:rFonts w:ascii="宋体" w:eastAsia="宋体" w:hAnsi="宋体" w:cs="Times New Roman" w:hint="eastAsia"/>
          <w:sz w:val="18"/>
          <w:szCs w:val="18"/>
        </w:rPr>
        <w:t>（</w:t>
      </w:r>
      <w:r w:rsidRPr="00CE5297">
        <w:rPr>
          <w:rFonts w:ascii="宋体" w:eastAsia="宋体" w:hAnsi="宋体" w:cs="Times New Roman"/>
          <w:sz w:val="18"/>
          <w:szCs w:val="18"/>
        </w:rPr>
        <w:t>TDF81</w:t>
      </w:r>
      <w:r w:rsidRPr="00CE5297">
        <w:rPr>
          <w:rFonts w:ascii="宋体" w:eastAsia="宋体" w:hAnsi="宋体" w:cs="Times New Roman" w:hint="eastAsia"/>
          <w:sz w:val="18"/>
          <w:szCs w:val="18"/>
        </w:rPr>
        <w:t>5）:</w:t>
      </w:r>
      <w:r w:rsidR="00A77831">
        <w:rPr>
          <w:rFonts w:ascii="宋体" w:eastAsia="宋体" w:hAnsi="宋体" w:cs="Times New Roman" w:hint="eastAsia"/>
          <w:sz w:val="18"/>
          <w:szCs w:val="18"/>
        </w:rPr>
        <w:t xml:space="preserve">                    </w:t>
      </w:r>
      <w:r w:rsidRPr="00CE5297">
        <w:rPr>
          <w:rFonts w:ascii="Times New Roman" w:eastAsia="宋体" w:hAnsi="Times New Roman" w:cs="Times New Roman" w:hint="eastAsia"/>
          <w:sz w:val="18"/>
          <w:szCs w:val="20"/>
        </w:rPr>
        <w:t>报出日期</w:t>
      </w:r>
      <w:r w:rsidRPr="00CE5297">
        <w:rPr>
          <w:rFonts w:ascii="Times New Roman" w:eastAsia="宋体" w:hAnsi="Times New Roman" w:cs="Times New Roman" w:hint="eastAsia"/>
          <w:sz w:val="18"/>
          <w:szCs w:val="20"/>
        </w:rPr>
        <w:t>:20</w:t>
      </w:r>
      <w:r w:rsidR="00A77831">
        <w:rPr>
          <w:rFonts w:ascii="Times New Roman" w:eastAsia="宋体" w:hAnsi="Times New Roman" w:cs="Times New Roman" w:hint="eastAsia"/>
          <w:sz w:val="18"/>
          <w:szCs w:val="20"/>
        </w:rPr>
        <w:t xml:space="preserve">  </w:t>
      </w:r>
      <w:r w:rsidRPr="00CE5297">
        <w:rPr>
          <w:rFonts w:ascii="Times New Roman" w:eastAsia="宋体" w:hAnsi="Times New Roman" w:cs="Times New Roman" w:hint="eastAsia"/>
          <w:sz w:val="18"/>
          <w:szCs w:val="20"/>
        </w:rPr>
        <w:t>年</w:t>
      </w:r>
      <w:r w:rsidR="00A77831">
        <w:rPr>
          <w:rFonts w:ascii="Times New Roman" w:eastAsia="宋体" w:hAnsi="Times New Roman" w:cs="Times New Roman" w:hint="eastAsia"/>
          <w:sz w:val="18"/>
          <w:szCs w:val="20"/>
        </w:rPr>
        <w:t xml:space="preserve">  </w:t>
      </w:r>
      <w:r w:rsidRPr="00CE5297">
        <w:rPr>
          <w:rFonts w:ascii="Times New Roman" w:eastAsia="宋体" w:hAnsi="Times New Roman" w:cs="Times New Roman" w:hint="eastAsia"/>
          <w:sz w:val="18"/>
          <w:szCs w:val="20"/>
        </w:rPr>
        <w:t>月</w:t>
      </w:r>
      <w:r w:rsidR="00A77831">
        <w:rPr>
          <w:rFonts w:ascii="Times New Roman" w:eastAsia="宋体" w:hAnsi="Times New Roman" w:cs="Times New Roman" w:hint="eastAsia"/>
          <w:sz w:val="18"/>
          <w:szCs w:val="20"/>
        </w:rPr>
        <w:t xml:space="preserve">  </w:t>
      </w:r>
      <w:r w:rsidRPr="00CE5297">
        <w:rPr>
          <w:rFonts w:ascii="Times New Roman" w:eastAsia="宋体" w:hAnsi="Times New Roman" w:cs="Times New Roman" w:hint="eastAsia"/>
          <w:sz w:val="18"/>
          <w:szCs w:val="20"/>
        </w:rPr>
        <w:t>日</w:t>
      </w:r>
    </w:p>
    <w:p w:rsidR="00CE5297" w:rsidRPr="00CE5297" w:rsidRDefault="00CE5297" w:rsidP="00CE5297">
      <w:pPr>
        <w:spacing w:line="300" w:lineRule="exact"/>
        <w:rPr>
          <w:rFonts w:ascii="Times New Roman" w:eastAsia="宋体" w:hAnsi="Times New Roman" w:cs="Times New Roman"/>
          <w:sz w:val="18"/>
          <w:szCs w:val="20"/>
        </w:rPr>
      </w:pPr>
    </w:p>
    <w:p w:rsidR="00CE5297" w:rsidRPr="00CE5297" w:rsidRDefault="00CE5297" w:rsidP="00DF5861">
      <w:pPr>
        <w:spacing w:line="240" w:lineRule="exact"/>
        <w:jc w:val="left"/>
        <w:rPr>
          <w:rFonts w:ascii="Times New Roman" w:eastAsia="宋体" w:hAnsi="Times New Roman" w:cs="Times New Roman"/>
          <w:spacing w:val="-4"/>
          <w:sz w:val="18"/>
          <w:szCs w:val="18"/>
        </w:rPr>
      </w:pPr>
      <w:r w:rsidRPr="00CE5297">
        <w:rPr>
          <w:rFonts w:ascii="Times New Roman" w:eastAsia="宋体" w:hAnsi="Times New Roman" w:cs="Times New Roman" w:hint="eastAsia"/>
          <w:sz w:val="18"/>
          <w:szCs w:val="20"/>
        </w:rPr>
        <w:t>说明：</w:t>
      </w:r>
      <w:r w:rsidRPr="00CE5297">
        <w:rPr>
          <w:rFonts w:ascii="Times New Roman" w:eastAsia="宋体" w:hAnsi="Times New Roman" w:cs="Times New Roman" w:hint="eastAsia"/>
          <w:spacing w:val="-4"/>
          <w:sz w:val="18"/>
          <w:szCs w:val="18"/>
        </w:rPr>
        <w:t>平衡关系：</w:t>
      </w:r>
      <w:r w:rsidRPr="00CE5297">
        <w:rPr>
          <w:rFonts w:ascii="Times New Roman" w:eastAsia="宋体" w:hAnsi="Times New Roman" w:cs="Times New Roman"/>
          <w:spacing w:val="-4"/>
          <w:sz w:val="18"/>
          <w:szCs w:val="18"/>
        </w:rPr>
        <w:t>TDF8A00=TDF8A(01+02+03+04)  TDF8B00=TDF8B(01+02+03</w:t>
      </w:r>
      <w:r w:rsidRPr="00CE5297">
        <w:rPr>
          <w:rFonts w:ascii="Times New Roman" w:eastAsia="宋体" w:hAnsi="Times New Roman" w:cs="Times New Roman" w:hint="eastAsia"/>
          <w:spacing w:val="-4"/>
          <w:sz w:val="18"/>
          <w:szCs w:val="18"/>
        </w:rPr>
        <w:t>+04</w:t>
      </w:r>
      <w:r w:rsidRPr="00CE5297">
        <w:rPr>
          <w:rFonts w:ascii="Times New Roman" w:eastAsia="宋体" w:hAnsi="Times New Roman" w:cs="Times New Roman"/>
          <w:spacing w:val="-4"/>
          <w:sz w:val="18"/>
          <w:szCs w:val="18"/>
        </w:rPr>
        <w:t>)TDF8C00≥TDF8C01</w:t>
      </w:r>
    </w:p>
    <w:p w:rsidR="00CE5297" w:rsidRPr="00CE5297" w:rsidRDefault="00CE5297" w:rsidP="00DF5861">
      <w:pPr>
        <w:spacing w:line="240" w:lineRule="exact"/>
        <w:jc w:val="left"/>
        <w:rPr>
          <w:rFonts w:ascii="Times New Roman" w:eastAsia="宋体" w:hAnsi="Times New Roman" w:cs="Times New Roman"/>
          <w:spacing w:val="-4"/>
          <w:sz w:val="18"/>
          <w:szCs w:val="18"/>
        </w:rPr>
      </w:pPr>
      <w:r w:rsidRPr="00CE5297">
        <w:rPr>
          <w:rFonts w:ascii="Times New Roman" w:eastAsia="宋体" w:hAnsi="Times New Roman" w:cs="Times New Roman"/>
          <w:spacing w:val="-4"/>
          <w:sz w:val="18"/>
          <w:szCs w:val="18"/>
        </w:rPr>
        <w:t>TDF8C70&gt; TDF8C71  TDF8</w:t>
      </w:r>
      <w:r w:rsidRPr="00CE5297">
        <w:rPr>
          <w:rFonts w:ascii="Times New Roman" w:eastAsia="宋体" w:hAnsi="Times New Roman" w:cs="Times New Roman" w:hint="eastAsia"/>
          <w:spacing w:val="-4"/>
          <w:sz w:val="18"/>
          <w:szCs w:val="18"/>
        </w:rPr>
        <w:t>D</w:t>
      </w:r>
      <w:r w:rsidRPr="00CE5297">
        <w:rPr>
          <w:rFonts w:ascii="Times New Roman" w:eastAsia="宋体" w:hAnsi="Times New Roman" w:cs="Times New Roman"/>
          <w:spacing w:val="-4"/>
          <w:sz w:val="18"/>
          <w:szCs w:val="18"/>
        </w:rPr>
        <w:t>00≥TDF8</w:t>
      </w:r>
      <w:r w:rsidRPr="00CE5297">
        <w:rPr>
          <w:rFonts w:ascii="Times New Roman" w:eastAsia="宋体" w:hAnsi="Times New Roman" w:cs="Times New Roman" w:hint="eastAsia"/>
          <w:spacing w:val="-4"/>
          <w:sz w:val="18"/>
          <w:szCs w:val="18"/>
        </w:rPr>
        <w:t>D</w:t>
      </w:r>
      <w:r w:rsidRPr="00CE5297">
        <w:rPr>
          <w:rFonts w:ascii="Times New Roman" w:eastAsia="宋体" w:hAnsi="Times New Roman" w:cs="Times New Roman"/>
          <w:spacing w:val="-4"/>
          <w:sz w:val="18"/>
          <w:szCs w:val="18"/>
        </w:rPr>
        <w:t>(0</w:t>
      </w:r>
      <w:r w:rsidRPr="00CE5297">
        <w:rPr>
          <w:rFonts w:ascii="Times New Roman" w:eastAsia="宋体" w:hAnsi="Times New Roman" w:cs="Times New Roman" w:hint="eastAsia"/>
          <w:spacing w:val="-4"/>
          <w:sz w:val="18"/>
          <w:szCs w:val="18"/>
        </w:rPr>
        <w:t>1</w:t>
      </w:r>
      <w:r w:rsidRPr="00CE5297">
        <w:rPr>
          <w:rFonts w:ascii="Times New Roman" w:eastAsia="宋体" w:hAnsi="Times New Roman" w:cs="Times New Roman"/>
          <w:spacing w:val="-4"/>
          <w:sz w:val="18"/>
          <w:szCs w:val="18"/>
        </w:rPr>
        <w:t>+</w:t>
      </w:r>
      <w:r w:rsidRPr="00CE5297">
        <w:rPr>
          <w:rFonts w:ascii="Times New Roman" w:eastAsia="宋体" w:hAnsi="Times New Roman" w:cs="Times New Roman" w:hint="eastAsia"/>
          <w:spacing w:val="-4"/>
          <w:sz w:val="18"/>
          <w:szCs w:val="18"/>
        </w:rPr>
        <w:t>02</w:t>
      </w:r>
      <w:r w:rsidRPr="00CE5297">
        <w:rPr>
          <w:rFonts w:ascii="Times New Roman" w:eastAsia="宋体" w:hAnsi="Times New Roman" w:cs="Times New Roman"/>
          <w:spacing w:val="-4"/>
          <w:sz w:val="18"/>
          <w:szCs w:val="18"/>
        </w:rPr>
        <w:t>) TDF8</w:t>
      </w:r>
      <w:r w:rsidRPr="00CE5297">
        <w:rPr>
          <w:rFonts w:ascii="Times New Roman" w:eastAsia="宋体" w:hAnsi="Times New Roman" w:cs="Times New Roman" w:hint="eastAsia"/>
          <w:spacing w:val="-4"/>
          <w:sz w:val="18"/>
          <w:szCs w:val="18"/>
        </w:rPr>
        <w:t>D</w:t>
      </w:r>
      <w:r w:rsidRPr="00CE5297">
        <w:rPr>
          <w:rFonts w:ascii="Times New Roman" w:eastAsia="宋体" w:hAnsi="Times New Roman" w:cs="Times New Roman"/>
          <w:spacing w:val="-4"/>
          <w:sz w:val="18"/>
          <w:szCs w:val="18"/>
        </w:rPr>
        <w:t>00≥TDF8</w:t>
      </w:r>
      <w:r w:rsidRPr="00CE5297">
        <w:rPr>
          <w:rFonts w:ascii="Times New Roman" w:eastAsia="宋体" w:hAnsi="Times New Roman" w:cs="Times New Roman" w:hint="eastAsia"/>
          <w:spacing w:val="-4"/>
          <w:sz w:val="18"/>
          <w:szCs w:val="18"/>
        </w:rPr>
        <w:t>D</w:t>
      </w:r>
      <w:r w:rsidRPr="00CE5297">
        <w:rPr>
          <w:rFonts w:ascii="Times New Roman" w:eastAsia="宋体" w:hAnsi="Times New Roman" w:cs="Times New Roman"/>
          <w:spacing w:val="-4"/>
          <w:sz w:val="18"/>
          <w:szCs w:val="18"/>
        </w:rPr>
        <w:t>(03+</w:t>
      </w:r>
      <w:r w:rsidRPr="00CE5297">
        <w:rPr>
          <w:rFonts w:ascii="Times New Roman" w:eastAsia="宋体" w:hAnsi="Times New Roman" w:cs="Times New Roman" w:hint="eastAsia"/>
          <w:spacing w:val="-4"/>
          <w:sz w:val="18"/>
          <w:szCs w:val="18"/>
        </w:rPr>
        <w:t>0</w:t>
      </w:r>
      <w:r w:rsidRPr="00CE5297">
        <w:rPr>
          <w:rFonts w:ascii="Times New Roman" w:eastAsia="宋体" w:hAnsi="Times New Roman" w:cs="Times New Roman"/>
          <w:spacing w:val="-4"/>
          <w:sz w:val="18"/>
          <w:szCs w:val="18"/>
        </w:rPr>
        <w:t>4+</w:t>
      </w:r>
      <w:r w:rsidRPr="00CE5297">
        <w:rPr>
          <w:rFonts w:ascii="Times New Roman" w:eastAsia="宋体" w:hAnsi="Times New Roman" w:cs="Times New Roman" w:hint="eastAsia"/>
          <w:spacing w:val="-4"/>
          <w:sz w:val="18"/>
          <w:szCs w:val="18"/>
        </w:rPr>
        <w:t>0</w:t>
      </w:r>
      <w:r w:rsidRPr="00CE5297">
        <w:rPr>
          <w:rFonts w:ascii="Times New Roman" w:eastAsia="宋体" w:hAnsi="Times New Roman" w:cs="Times New Roman"/>
          <w:spacing w:val="-4"/>
          <w:sz w:val="18"/>
          <w:szCs w:val="18"/>
        </w:rPr>
        <w:t>5) TDF</w:t>
      </w:r>
      <w:r w:rsidRPr="00CE5297">
        <w:rPr>
          <w:rFonts w:ascii="Times New Roman" w:eastAsia="宋体" w:hAnsi="Times New Roman" w:cs="Times New Roman" w:hint="eastAsia"/>
          <w:spacing w:val="-4"/>
          <w:sz w:val="18"/>
          <w:szCs w:val="18"/>
        </w:rPr>
        <w:t>8</w:t>
      </w:r>
      <w:r w:rsidRPr="00CE5297">
        <w:rPr>
          <w:rFonts w:ascii="Times New Roman" w:eastAsia="宋体" w:hAnsi="Times New Roman" w:cs="Times New Roman"/>
          <w:spacing w:val="-4"/>
          <w:sz w:val="18"/>
          <w:szCs w:val="18"/>
        </w:rPr>
        <w:t>E00=TDF8E(01+02+03+04</w:t>
      </w:r>
      <w:r w:rsidRPr="00CE5297">
        <w:rPr>
          <w:rFonts w:ascii="Times New Roman" w:eastAsia="宋体" w:hAnsi="Times New Roman" w:cs="Times New Roman" w:hint="eastAsia"/>
          <w:spacing w:val="-4"/>
          <w:sz w:val="18"/>
          <w:szCs w:val="18"/>
        </w:rPr>
        <w:t>+05</w:t>
      </w:r>
      <w:r w:rsidRPr="00CE5297">
        <w:rPr>
          <w:rFonts w:ascii="Times New Roman" w:eastAsia="宋体" w:hAnsi="Times New Roman" w:cs="Times New Roman"/>
          <w:spacing w:val="-4"/>
          <w:sz w:val="18"/>
          <w:szCs w:val="18"/>
        </w:rPr>
        <w:t>)TDF8</w:t>
      </w:r>
      <w:r w:rsidRPr="00CE5297">
        <w:rPr>
          <w:rFonts w:ascii="Times New Roman" w:eastAsia="宋体" w:hAnsi="Times New Roman" w:cs="Times New Roman" w:hint="eastAsia"/>
          <w:spacing w:val="-4"/>
          <w:sz w:val="18"/>
          <w:szCs w:val="18"/>
        </w:rPr>
        <w:t>J</w:t>
      </w:r>
      <w:r w:rsidRPr="00CE5297">
        <w:rPr>
          <w:rFonts w:ascii="Times New Roman" w:eastAsia="宋体" w:hAnsi="Times New Roman" w:cs="Times New Roman"/>
          <w:spacing w:val="-4"/>
          <w:sz w:val="18"/>
          <w:szCs w:val="18"/>
        </w:rPr>
        <w:t>0</w:t>
      </w:r>
      <w:r w:rsidRPr="00CE5297">
        <w:rPr>
          <w:rFonts w:ascii="Times New Roman" w:eastAsia="宋体" w:hAnsi="Times New Roman" w:cs="Times New Roman" w:hint="eastAsia"/>
          <w:spacing w:val="-4"/>
          <w:sz w:val="18"/>
          <w:szCs w:val="18"/>
        </w:rPr>
        <w:t>4</w:t>
      </w:r>
      <w:r w:rsidRPr="00CE5297">
        <w:rPr>
          <w:rFonts w:ascii="Times New Roman" w:eastAsia="宋体" w:hAnsi="Times New Roman" w:cs="Times New Roman"/>
          <w:spacing w:val="-4"/>
          <w:sz w:val="18"/>
          <w:szCs w:val="18"/>
        </w:rPr>
        <w:t>≥TDF8</w:t>
      </w:r>
      <w:r w:rsidRPr="00CE5297">
        <w:rPr>
          <w:rFonts w:ascii="Times New Roman" w:eastAsia="宋体" w:hAnsi="Times New Roman" w:cs="Times New Roman" w:hint="eastAsia"/>
          <w:spacing w:val="-4"/>
          <w:sz w:val="18"/>
          <w:szCs w:val="18"/>
        </w:rPr>
        <w:t>J</w:t>
      </w:r>
      <w:r w:rsidRPr="00CE5297">
        <w:rPr>
          <w:rFonts w:ascii="Times New Roman" w:eastAsia="宋体" w:hAnsi="Times New Roman" w:cs="Times New Roman"/>
          <w:spacing w:val="-4"/>
          <w:sz w:val="18"/>
          <w:szCs w:val="18"/>
        </w:rPr>
        <w:t>0</w:t>
      </w:r>
      <w:r w:rsidRPr="00CE5297">
        <w:rPr>
          <w:rFonts w:ascii="Times New Roman" w:eastAsia="宋体" w:hAnsi="Times New Roman" w:cs="Times New Roman" w:hint="eastAsia"/>
          <w:spacing w:val="-4"/>
          <w:sz w:val="18"/>
          <w:szCs w:val="18"/>
        </w:rPr>
        <w:t xml:space="preserve">5  </w:t>
      </w:r>
      <w:r w:rsidRPr="00CE5297">
        <w:rPr>
          <w:rFonts w:ascii="Times New Roman" w:eastAsia="宋体" w:hAnsi="Times New Roman" w:cs="Times New Roman"/>
          <w:spacing w:val="-4"/>
          <w:sz w:val="18"/>
          <w:szCs w:val="18"/>
        </w:rPr>
        <w:t>TDF8G00&gt;TDF8G01</w:t>
      </w:r>
      <w:r w:rsidRPr="00CE5297">
        <w:rPr>
          <w:rFonts w:ascii="Times New Roman" w:eastAsia="宋体" w:hAnsi="Times New Roman" w:cs="Times New Roman" w:hint="eastAsia"/>
          <w:spacing w:val="-4"/>
          <w:sz w:val="18"/>
          <w:szCs w:val="18"/>
        </w:rPr>
        <w:t xml:space="preserve">    TDF8G00</w:t>
      </w:r>
      <w:r w:rsidRPr="00CE5297">
        <w:rPr>
          <w:rFonts w:ascii="Times New Roman" w:eastAsia="宋体" w:hAnsi="Times New Roman" w:cs="Times New Roman"/>
          <w:spacing w:val="-4"/>
          <w:sz w:val="18"/>
          <w:szCs w:val="18"/>
        </w:rPr>
        <w:t>≥</w:t>
      </w:r>
      <w:r w:rsidRPr="00CE5297">
        <w:rPr>
          <w:rFonts w:ascii="Times New Roman" w:eastAsia="宋体" w:hAnsi="Times New Roman" w:cs="Times New Roman" w:hint="eastAsia"/>
          <w:spacing w:val="-4"/>
          <w:sz w:val="18"/>
          <w:szCs w:val="18"/>
        </w:rPr>
        <w:t>TDF8G03  TDF8G10</w:t>
      </w:r>
      <w:r w:rsidRPr="00CE5297">
        <w:rPr>
          <w:rFonts w:ascii="Times New Roman" w:eastAsia="宋体" w:hAnsi="Times New Roman" w:cs="Times New Roman"/>
          <w:spacing w:val="-4"/>
          <w:sz w:val="18"/>
          <w:szCs w:val="18"/>
        </w:rPr>
        <w:t>&gt;</w:t>
      </w:r>
      <w:r w:rsidRPr="00CE5297">
        <w:rPr>
          <w:rFonts w:ascii="Times New Roman" w:eastAsia="宋体" w:hAnsi="Times New Roman" w:cs="Times New Roman" w:hint="eastAsia"/>
          <w:spacing w:val="-4"/>
          <w:sz w:val="18"/>
          <w:szCs w:val="18"/>
        </w:rPr>
        <w:t>TDF8G50*</w:t>
      </w:r>
      <w:r w:rsidR="00DF5861" w:rsidRPr="00DF5861">
        <w:rPr>
          <w:rFonts w:ascii="Times New Roman" w:eastAsia="宋体" w:hAnsi="Times New Roman" w:cs="Times New Roman" w:hint="eastAsia"/>
          <w:color w:val="FF0000"/>
          <w:spacing w:val="-4"/>
          <w:sz w:val="18"/>
          <w:szCs w:val="18"/>
        </w:rPr>
        <w:t>汇率</w:t>
      </w:r>
      <w:r w:rsidRPr="00CE5297">
        <w:rPr>
          <w:rFonts w:ascii="Times New Roman" w:eastAsia="宋体" w:hAnsi="Times New Roman" w:cs="Times New Roman"/>
          <w:spacing w:val="-4"/>
          <w:sz w:val="18"/>
          <w:szCs w:val="18"/>
        </w:rPr>
        <w:t>TDF8F00&gt;TDF8F10  TDF8F20&gt;TDF8F30DF8</w:t>
      </w:r>
      <w:r w:rsidRPr="00CE5297">
        <w:rPr>
          <w:rFonts w:ascii="Times New Roman" w:eastAsia="宋体" w:hAnsi="Times New Roman" w:cs="Times New Roman" w:hint="eastAsia"/>
          <w:spacing w:val="-4"/>
          <w:sz w:val="18"/>
          <w:szCs w:val="18"/>
        </w:rPr>
        <w:t>H</w:t>
      </w:r>
      <w:r w:rsidRPr="00CE5297">
        <w:rPr>
          <w:rFonts w:ascii="Times New Roman" w:eastAsia="宋体" w:hAnsi="Times New Roman" w:cs="Times New Roman"/>
          <w:spacing w:val="-4"/>
          <w:sz w:val="18"/>
          <w:szCs w:val="18"/>
        </w:rPr>
        <w:t>00≥TDF8</w:t>
      </w:r>
      <w:r w:rsidRPr="00CE5297">
        <w:rPr>
          <w:rFonts w:ascii="Times New Roman" w:eastAsia="宋体" w:hAnsi="Times New Roman" w:cs="Times New Roman" w:hint="eastAsia"/>
          <w:spacing w:val="-4"/>
          <w:sz w:val="18"/>
          <w:szCs w:val="18"/>
        </w:rPr>
        <w:t>H</w:t>
      </w:r>
      <w:r w:rsidRPr="00CE5297">
        <w:rPr>
          <w:rFonts w:ascii="Times New Roman" w:eastAsia="宋体" w:hAnsi="Times New Roman" w:cs="Times New Roman"/>
          <w:spacing w:val="-4"/>
          <w:sz w:val="18"/>
          <w:szCs w:val="18"/>
        </w:rPr>
        <w:t>(0</w:t>
      </w:r>
      <w:r w:rsidRPr="00CE5297">
        <w:rPr>
          <w:rFonts w:ascii="Times New Roman" w:eastAsia="宋体" w:hAnsi="Times New Roman" w:cs="Times New Roman" w:hint="eastAsia"/>
          <w:spacing w:val="-4"/>
          <w:sz w:val="18"/>
          <w:szCs w:val="18"/>
        </w:rPr>
        <w:t>1</w:t>
      </w:r>
      <w:r w:rsidRPr="00CE5297">
        <w:rPr>
          <w:rFonts w:ascii="Times New Roman" w:eastAsia="宋体" w:hAnsi="Times New Roman" w:cs="Times New Roman"/>
          <w:spacing w:val="-4"/>
          <w:sz w:val="18"/>
          <w:szCs w:val="18"/>
        </w:rPr>
        <w:t>+</w:t>
      </w:r>
      <w:r w:rsidRPr="00CE5297">
        <w:rPr>
          <w:rFonts w:ascii="Times New Roman" w:eastAsia="宋体" w:hAnsi="Times New Roman" w:cs="Times New Roman" w:hint="eastAsia"/>
          <w:spacing w:val="-4"/>
          <w:sz w:val="18"/>
          <w:szCs w:val="18"/>
        </w:rPr>
        <w:t>02</w:t>
      </w:r>
      <w:r w:rsidRPr="00CE5297">
        <w:rPr>
          <w:rFonts w:ascii="Times New Roman" w:eastAsia="宋体" w:hAnsi="Times New Roman" w:cs="Times New Roman"/>
          <w:spacing w:val="-4"/>
          <w:sz w:val="18"/>
          <w:szCs w:val="18"/>
        </w:rPr>
        <w:t>)TDF8H00≥TDF8H(13+14+15+16)</w:t>
      </w:r>
      <w:r w:rsidRPr="00CE5297">
        <w:rPr>
          <w:rFonts w:ascii="Times New Roman" w:eastAsia="宋体" w:hAnsi="Times New Roman" w:cs="Times New Roman"/>
          <w:color w:val="FF0000"/>
          <w:spacing w:val="-4"/>
          <w:sz w:val="18"/>
          <w:szCs w:val="18"/>
        </w:rPr>
        <w:t>TDF8H00&gt;</w:t>
      </w:r>
      <w:r w:rsidRPr="00CE5297">
        <w:rPr>
          <w:rFonts w:ascii="Times New Roman" w:eastAsia="宋体" w:hAnsi="Times New Roman" w:cs="Times New Roman" w:hint="eastAsia"/>
          <w:color w:val="FF0000"/>
          <w:spacing w:val="-4"/>
          <w:sz w:val="18"/>
          <w:szCs w:val="18"/>
        </w:rPr>
        <w:t xml:space="preserve">TDF8H17 </w:t>
      </w:r>
      <w:r w:rsidRPr="00CE5297">
        <w:rPr>
          <w:rFonts w:ascii="Times New Roman" w:eastAsia="宋体" w:hAnsi="Times New Roman" w:cs="Times New Roman"/>
          <w:color w:val="FF0000"/>
          <w:spacing w:val="-4"/>
          <w:sz w:val="18"/>
          <w:szCs w:val="18"/>
        </w:rPr>
        <w:t>TDF8H00</w:t>
      </w:r>
      <w:r w:rsidRPr="00CE5297">
        <w:rPr>
          <w:rFonts w:ascii="Times New Roman" w:eastAsia="宋体" w:hAnsi="Times New Roman" w:cs="Times New Roman" w:hint="eastAsia"/>
          <w:color w:val="FF0000"/>
          <w:spacing w:val="-4"/>
          <w:sz w:val="18"/>
          <w:szCs w:val="18"/>
        </w:rPr>
        <w:t>&gt;</w:t>
      </w:r>
      <w:r w:rsidRPr="00CE5297">
        <w:rPr>
          <w:rFonts w:ascii="Times New Roman" w:eastAsia="宋体" w:hAnsi="Times New Roman" w:cs="Times New Roman"/>
          <w:color w:val="FF0000"/>
          <w:spacing w:val="-4"/>
          <w:sz w:val="18"/>
          <w:szCs w:val="18"/>
        </w:rPr>
        <w:t>TDF8H</w:t>
      </w:r>
      <w:r w:rsidRPr="00CE5297">
        <w:rPr>
          <w:rFonts w:ascii="Times New Roman" w:eastAsia="宋体" w:hAnsi="Times New Roman" w:cs="Times New Roman" w:hint="eastAsia"/>
          <w:color w:val="FF0000"/>
          <w:spacing w:val="-4"/>
          <w:sz w:val="18"/>
          <w:szCs w:val="18"/>
        </w:rPr>
        <w:t xml:space="preserve">18 </w:t>
      </w:r>
      <w:r w:rsidRPr="00CE5297">
        <w:rPr>
          <w:rFonts w:ascii="Times New Roman" w:eastAsia="宋体" w:hAnsi="Times New Roman" w:cs="Times New Roman"/>
          <w:color w:val="FF0000"/>
          <w:spacing w:val="-4"/>
          <w:sz w:val="18"/>
          <w:szCs w:val="18"/>
        </w:rPr>
        <w:t>TDF8H00&gt;TDF8H</w:t>
      </w:r>
      <w:r w:rsidRPr="00CE5297">
        <w:rPr>
          <w:rFonts w:ascii="Times New Roman" w:eastAsia="宋体" w:hAnsi="Times New Roman" w:cs="Times New Roman" w:hint="eastAsia"/>
          <w:color w:val="FF0000"/>
          <w:spacing w:val="-4"/>
          <w:sz w:val="18"/>
          <w:szCs w:val="18"/>
        </w:rPr>
        <w:t xml:space="preserve">22   </w:t>
      </w:r>
      <w:r w:rsidRPr="00CE5297">
        <w:rPr>
          <w:rFonts w:ascii="Times New Roman" w:eastAsia="宋体" w:hAnsi="Times New Roman" w:cs="Times New Roman"/>
          <w:color w:val="FF0000"/>
          <w:spacing w:val="-4"/>
          <w:sz w:val="18"/>
          <w:szCs w:val="18"/>
        </w:rPr>
        <w:t xml:space="preserve"> TDF8H00&gt;TDF8H</w:t>
      </w:r>
      <w:r w:rsidRPr="00CE5297">
        <w:rPr>
          <w:rFonts w:ascii="Times New Roman" w:eastAsia="宋体" w:hAnsi="Times New Roman" w:cs="Times New Roman" w:hint="eastAsia"/>
          <w:color w:val="FF0000"/>
          <w:spacing w:val="-4"/>
          <w:sz w:val="18"/>
          <w:szCs w:val="18"/>
        </w:rPr>
        <w:t>23</w:t>
      </w:r>
      <w:r w:rsidRPr="00CE5297">
        <w:rPr>
          <w:rFonts w:ascii="Times New Roman" w:eastAsia="宋体" w:hAnsi="Times New Roman" w:cs="Times New Roman"/>
          <w:color w:val="FF0000"/>
          <w:spacing w:val="-4"/>
          <w:sz w:val="18"/>
          <w:szCs w:val="18"/>
        </w:rPr>
        <w:t>TDF8</w:t>
      </w:r>
      <w:r w:rsidRPr="00CE5297">
        <w:rPr>
          <w:rFonts w:ascii="Times New Roman" w:eastAsia="宋体" w:hAnsi="Times New Roman" w:cs="Times New Roman" w:hint="eastAsia"/>
          <w:color w:val="FF0000"/>
          <w:spacing w:val="-4"/>
          <w:sz w:val="18"/>
          <w:szCs w:val="18"/>
        </w:rPr>
        <w:t>M11&gt;</w:t>
      </w:r>
      <w:r w:rsidRPr="00CE5297">
        <w:rPr>
          <w:rFonts w:ascii="Times New Roman" w:eastAsia="宋体" w:hAnsi="Times New Roman" w:cs="Times New Roman"/>
          <w:color w:val="FF0000"/>
          <w:spacing w:val="-4"/>
          <w:sz w:val="18"/>
          <w:szCs w:val="18"/>
        </w:rPr>
        <w:t xml:space="preserve"> TDF8</w:t>
      </w:r>
      <w:r w:rsidRPr="00CE5297">
        <w:rPr>
          <w:rFonts w:ascii="Times New Roman" w:eastAsia="宋体" w:hAnsi="Times New Roman" w:cs="Times New Roman" w:hint="eastAsia"/>
          <w:color w:val="FF0000"/>
          <w:spacing w:val="-4"/>
          <w:sz w:val="18"/>
          <w:szCs w:val="18"/>
        </w:rPr>
        <w:t xml:space="preserve">M15  </w:t>
      </w:r>
      <w:r w:rsidRPr="00CE5297">
        <w:rPr>
          <w:rFonts w:ascii="Times New Roman" w:eastAsia="宋体" w:hAnsi="Times New Roman" w:cs="Times New Roman"/>
          <w:color w:val="FF0000"/>
          <w:spacing w:val="-4"/>
          <w:sz w:val="18"/>
          <w:szCs w:val="18"/>
        </w:rPr>
        <w:t>TDF8</w:t>
      </w:r>
      <w:r w:rsidRPr="00CE5297">
        <w:rPr>
          <w:rFonts w:ascii="Times New Roman" w:eastAsia="宋体" w:hAnsi="Times New Roman" w:cs="Times New Roman" w:hint="eastAsia"/>
          <w:color w:val="FF0000"/>
          <w:spacing w:val="-4"/>
          <w:sz w:val="18"/>
          <w:szCs w:val="18"/>
        </w:rPr>
        <w:t>M11&gt;</w:t>
      </w:r>
      <w:r w:rsidRPr="00CE5297">
        <w:rPr>
          <w:rFonts w:ascii="Times New Roman" w:eastAsia="宋体" w:hAnsi="Times New Roman" w:cs="Times New Roman"/>
          <w:color w:val="FF0000"/>
          <w:spacing w:val="-4"/>
          <w:sz w:val="18"/>
          <w:szCs w:val="18"/>
        </w:rPr>
        <w:t xml:space="preserve"> TDF8</w:t>
      </w:r>
      <w:r w:rsidRPr="00CE5297">
        <w:rPr>
          <w:rFonts w:ascii="Times New Roman" w:eastAsia="宋体" w:hAnsi="Times New Roman" w:cs="Times New Roman" w:hint="eastAsia"/>
          <w:color w:val="FF0000"/>
          <w:spacing w:val="-4"/>
          <w:sz w:val="18"/>
          <w:szCs w:val="18"/>
        </w:rPr>
        <w:t xml:space="preserve">M16  </w:t>
      </w:r>
      <w:r w:rsidRPr="00CE5297">
        <w:rPr>
          <w:rFonts w:ascii="Times New Roman" w:eastAsia="宋体" w:hAnsi="Times New Roman" w:cs="Times New Roman"/>
          <w:color w:val="FF0000"/>
          <w:spacing w:val="-4"/>
          <w:sz w:val="18"/>
          <w:szCs w:val="18"/>
        </w:rPr>
        <w:t>TDF8</w:t>
      </w:r>
      <w:r w:rsidRPr="00CE5297">
        <w:rPr>
          <w:rFonts w:ascii="Times New Roman" w:eastAsia="宋体" w:hAnsi="Times New Roman" w:cs="Times New Roman" w:hint="eastAsia"/>
          <w:color w:val="FF0000"/>
          <w:spacing w:val="-4"/>
          <w:sz w:val="18"/>
          <w:szCs w:val="18"/>
        </w:rPr>
        <w:t>M13</w:t>
      </w:r>
      <w:r w:rsidRPr="00CE5297">
        <w:rPr>
          <w:rFonts w:ascii="Times New Roman" w:eastAsia="宋体" w:hAnsi="Times New Roman" w:cs="Times New Roman"/>
          <w:color w:val="FF0000"/>
          <w:spacing w:val="-4"/>
          <w:sz w:val="18"/>
          <w:szCs w:val="18"/>
        </w:rPr>
        <w:t>≥TDF8</w:t>
      </w:r>
      <w:r w:rsidRPr="00CE5297">
        <w:rPr>
          <w:rFonts w:ascii="Times New Roman" w:eastAsia="宋体" w:hAnsi="Times New Roman" w:cs="Times New Roman" w:hint="eastAsia"/>
          <w:color w:val="FF0000"/>
          <w:spacing w:val="-4"/>
          <w:sz w:val="18"/>
          <w:szCs w:val="18"/>
        </w:rPr>
        <w:t xml:space="preserve">M14 </w:t>
      </w:r>
      <w:r w:rsidRPr="00CE5297">
        <w:rPr>
          <w:rFonts w:ascii="Times New Roman" w:eastAsia="宋体" w:hAnsi="Times New Roman" w:cs="Times New Roman" w:hint="eastAsia"/>
          <w:spacing w:val="-4"/>
          <w:sz w:val="18"/>
          <w:szCs w:val="18"/>
        </w:rPr>
        <w:t xml:space="preserve">  TDF8K10</w:t>
      </w:r>
      <w:r w:rsidRPr="00CE5297">
        <w:rPr>
          <w:rFonts w:ascii="Times New Roman" w:eastAsia="宋体" w:hAnsi="Times New Roman" w:cs="Times New Roman"/>
          <w:spacing w:val="-4"/>
          <w:sz w:val="18"/>
          <w:szCs w:val="18"/>
        </w:rPr>
        <w:t>≥</w:t>
      </w:r>
      <w:r w:rsidRPr="00CE5297">
        <w:rPr>
          <w:rFonts w:ascii="Times New Roman" w:eastAsia="宋体" w:hAnsi="Times New Roman" w:cs="Times New Roman" w:hint="eastAsia"/>
          <w:spacing w:val="-4"/>
          <w:sz w:val="18"/>
          <w:szCs w:val="18"/>
        </w:rPr>
        <w:t>TDF8K20     TDF8K10</w:t>
      </w:r>
      <w:r w:rsidRPr="00CE5297">
        <w:rPr>
          <w:rFonts w:ascii="Times New Roman" w:eastAsia="宋体" w:hAnsi="Times New Roman" w:cs="Times New Roman"/>
          <w:spacing w:val="-4"/>
          <w:sz w:val="18"/>
          <w:szCs w:val="18"/>
        </w:rPr>
        <w:t>≥</w:t>
      </w:r>
      <w:r w:rsidRPr="00CE5297">
        <w:rPr>
          <w:rFonts w:ascii="Times New Roman" w:eastAsia="宋体" w:hAnsi="Times New Roman" w:cs="Times New Roman" w:hint="eastAsia"/>
          <w:spacing w:val="-4"/>
          <w:sz w:val="18"/>
          <w:szCs w:val="18"/>
        </w:rPr>
        <w:t xml:space="preserve">TDF8K30    </w:t>
      </w:r>
      <w:r w:rsidRPr="00CE5297">
        <w:rPr>
          <w:rFonts w:ascii="Times New Roman" w:eastAsia="宋体" w:hAnsi="Times New Roman" w:cs="Times New Roman"/>
          <w:spacing w:val="-4"/>
          <w:sz w:val="18"/>
          <w:szCs w:val="18"/>
        </w:rPr>
        <w:t>TDF8I00≥TDF8I</w:t>
      </w:r>
      <w:r w:rsidRPr="00CE5297">
        <w:rPr>
          <w:rFonts w:ascii="Times New Roman" w:eastAsia="宋体" w:hAnsi="Times New Roman" w:cs="Times New Roman" w:hint="eastAsia"/>
          <w:spacing w:val="-4"/>
          <w:sz w:val="18"/>
          <w:szCs w:val="18"/>
        </w:rPr>
        <w:t xml:space="preserve">01    </w:t>
      </w:r>
      <w:r w:rsidRPr="00CE5297">
        <w:rPr>
          <w:rFonts w:ascii="Times New Roman" w:eastAsia="宋体" w:hAnsi="Times New Roman" w:cs="Times New Roman"/>
          <w:spacing w:val="-4"/>
          <w:sz w:val="18"/>
          <w:szCs w:val="18"/>
        </w:rPr>
        <w:t>TDF8I00&gt;TDF8I</w:t>
      </w:r>
      <w:r w:rsidRPr="00CE5297">
        <w:rPr>
          <w:rFonts w:ascii="Times New Roman" w:eastAsia="宋体" w:hAnsi="Times New Roman" w:cs="Times New Roman" w:hint="eastAsia"/>
          <w:spacing w:val="-4"/>
          <w:sz w:val="18"/>
          <w:szCs w:val="18"/>
        </w:rPr>
        <w:t>(02</w:t>
      </w:r>
      <w:r w:rsidRPr="00CE5297">
        <w:rPr>
          <w:rFonts w:ascii="Times New Roman" w:eastAsia="宋体" w:hAnsi="Times New Roman" w:cs="Times New Roman" w:hint="eastAsia"/>
          <w:spacing w:val="-4"/>
          <w:sz w:val="18"/>
          <w:szCs w:val="18"/>
        </w:rPr>
        <w:t>，</w:t>
      </w:r>
      <w:r w:rsidRPr="00CE5297">
        <w:rPr>
          <w:rFonts w:ascii="Times New Roman" w:eastAsia="宋体" w:hAnsi="Times New Roman" w:cs="Times New Roman"/>
          <w:spacing w:val="-4"/>
          <w:sz w:val="18"/>
          <w:szCs w:val="18"/>
        </w:rPr>
        <w:t>10</w:t>
      </w:r>
      <w:r w:rsidRPr="00CE5297">
        <w:rPr>
          <w:rFonts w:ascii="Times New Roman" w:eastAsia="宋体" w:hAnsi="Times New Roman" w:cs="Times New Roman" w:hint="eastAsia"/>
          <w:spacing w:val="-4"/>
          <w:sz w:val="18"/>
          <w:szCs w:val="18"/>
        </w:rPr>
        <w:t xml:space="preserve">) </w:t>
      </w:r>
    </w:p>
    <w:p w:rsidR="00CE5297" w:rsidRPr="00CE5297" w:rsidRDefault="00CE5297" w:rsidP="00DF5861">
      <w:pPr>
        <w:spacing w:line="240" w:lineRule="exact"/>
        <w:jc w:val="left"/>
        <w:rPr>
          <w:rFonts w:ascii="Times New Roman" w:eastAsia="宋体" w:hAnsi="Times New Roman" w:cs="Times New Roman"/>
          <w:color w:val="FF0000"/>
          <w:spacing w:val="-4"/>
          <w:sz w:val="18"/>
          <w:szCs w:val="18"/>
        </w:rPr>
      </w:pPr>
      <w:r w:rsidRPr="00CE5297">
        <w:rPr>
          <w:rFonts w:ascii="Times New Roman" w:eastAsia="宋体" w:hAnsi="Times New Roman" w:cs="Times New Roman"/>
          <w:color w:val="FF0000"/>
          <w:spacing w:val="-4"/>
          <w:sz w:val="18"/>
          <w:szCs w:val="18"/>
        </w:rPr>
        <w:t>TDF8I</w:t>
      </w:r>
      <w:r w:rsidRPr="00CE5297">
        <w:rPr>
          <w:rFonts w:ascii="Times New Roman" w:eastAsia="宋体" w:hAnsi="Times New Roman" w:cs="Times New Roman" w:hint="eastAsia"/>
          <w:color w:val="FF0000"/>
          <w:spacing w:val="-4"/>
          <w:sz w:val="18"/>
          <w:szCs w:val="18"/>
        </w:rPr>
        <w:t>11</w:t>
      </w:r>
      <w:r w:rsidRPr="00CE5297">
        <w:rPr>
          <w:rFonts w:ascii="Times New Roman" w:eastAsia="宋体" w:hAnsi="Times New Roman" w:cs="Times New Roman"/>
          <w:color w:val="FF0000"/>
          <w:spacing w:val="-4"/>
          <w:sz w:val="18"/>
          <w:szCs w:val="18"/>
        </w:rPr>
        <w:t>&gt;TDF8I</w:t>
      </w:r>
      <w:r w:rsidRPr="00CE5297">
        <w:rPr>
          <w:rFonts w:ascii="Times New Roman" w:eastAsia="宋体" w:hAnsi="Times New Roman" w:cs="Times New Roman" w:hint="eastAsia"/>
          <w:color w:val="FF0000"/>
          <w:spacing w:val="-4"/>
          <w:sz w:val="18"/>
          <w:szCs w:val="18"/>
        </w:rPr>
        <w:t xml:space="preserve">12)              </w:t>
      </w:r>
    </w:p>
    <w:p w:rsidR="00CE5297" w:rsidRPr="00CE5297" w:rsidRDefault="00CE5297" w:rsidP="00CE5297">
      <w:pPr>
        <w:spacing w:line="300" w:lineRule="exact"/>
        <w:jc w:val="left"/>
        <w:rPr>
          <w:rFonts w:ascii="黑体" w:eastAsia="黑体" w:hAnsi="Times New Roman" w:cs="Times New Roman"/>
          <w:szCs w:val="21"/>
        </w:rPr>
      </w:pPr>
      <w:r w:rsidRPr="00CE5297">
        <w:rPr>
          <w:rFonts w:ascii="黑体" w:eastAsia="黑体" w:hAnsi="Times New Roman" w:cs="Times New Roman" w:hint="eastAsia"/>
          <w:szCs w:val="21"/>
        </w:rPr>
        <w:t xml:space="preserve">                          </w:t>
      </w:r>
      <w:r w:rsidR="00A77831">
        <w:rPr>
          <w:rFonts w:ascii="黑体" w:eastAsia="黑体" w:hAnsi="Times New Roman" w:cs="Times New Roman" w:hint="eastAsia"/>
          <w:szCs w:val="21"/>
        </w:rPr>
        <w:t xml:space="preserve">                </w:t>
      </w:r>
      <w:r w:rsidRPr="00CE5297">
        <w:rPr>
          <w:rFonts w:ascii="黑体" w:eastAsia="黑体" w:hAnsi="Times New Roman" w:cs="Times New Roman" w:hint="eastAsia"/>
          <w:szCs w:val="21"/>
        </w:rPr>
        <w:t>负责人签字（盖章）：</w:t>
      </w:r>
    </w:p>
    <w:p w:rsidR="00CE5297" w:rsidRPr="00CE5297" w:rsidRDefault="00CE5297" w:rsidP="00CE5297">
      <w:pPr>
        <w:keepNext/>
        <w:keepLines/>
        <w:spacing w:line="413" w:lineRule="auto"/>
        <w:jc w:val="center"/>
        <w:outlineLvl w:val="2"/>
        <w:rPr>
          <w:rFonts w:ascii="宋体" w:eastAsia="宋体" w:hAnsi="宋体" w:cs="Times New Roman"/>
          <w:b/>
          <w:bCs/>
          <w:sz w:val="32"/>
          <w:szCs w:val="32"/>
        </w:rPr>
      </w:pPr>
      <w:bookmarkStart w:id="1" w:name="_Toc28706"/>
      <w:bookmarkStart w:id="2" w:name="_Toc24648"/>
      <w:bookmarkStart w:id="3" w:name="_Toc434256216"/>
      <w:r w:rsidRPr="00CE5297">
        <w:rPr>
          <w:rFonts w:ascii="宋体" w:eastAsia="宋体" w:hAnsi="宋体" w:cs="Times New Roman" w:hint="eastAsia"/>
          <w:b/>
          <w:bCs/>
          <w:sz w:val="32"/>
          <w:szCs w:val="32"/>
        </w:rPr>
        <w:lastRenderedPageBreak/>
        <w:t>表GZ-006指标解释</w:t>
      </w:r>
      <w:bookmarkEnd w:id="1"/>
      <w:bookmarkEnd w:id="2"/>
      <w:bookmarkEnd w:id="3"/>
    </w:p>
    <w:p w:rsidR="00CE5297" w:rsidRPr="00CE5297" w:rsidRDefault="00CE5297" w:rsidP="00CE5297">
      <w:pPr>
        <w:spacing w:line="320" w:lineRule="exact"/>
        <w:rPr>
          <w:rFonts w:ascii="宋体" w:eastAsia="宋体" w:hAnsi="宋体" w:cs="Times New Roman"/>
          <w:bCs/>
          <w:color w:val="000000"/>
          <w:szCs w:val="21"/>
        </w:rPr>
      </w:pPr>
      <w:r w:rsidRPr="00CE5297">
        <w:rPr>
          <w:rFonts w:ascii="宋体" w:eastAsia="宋体" w:hAnsi="宋体" w:cs="Times New Roman" w:hint="eastAsia"/>
          <w:b/>
          <w:color w:val="000000"/>
          <w:szCs w:val="21"/>
        </w:rPr>
        <w:t xml:space="preserve">    认定时间：</w:t>
      </w:r>
      <w:r w:rsidRPr="00CE5297">
        <w:rPr>
          <w:rFonts w:ascii="宋体" w:eastAsia="宋体" w:hAnsi="宋体" w:cs="Times New Roman" w:hint="eastAsia"/>
          <w:color w:val="000000"/>
          <w:szCs w:val="21"/>
        </w:rPr>
        <w:t>指国家科技部、教育部认定国家大学科技园的发文时间。</w:t>
      </w:r>
    </w:p>
    <w:p w:rsidR="00CE5297" w:rsidRPr="00CE5297" w:rsidRDefault="00CE5297" w:rsidP="00CE5297">
      <w:pPr>
        <w:spacing w:line="320" w:lineRule="exact"/>
        <w:rPr>
          <w:rFonts w:ascii="宋体" w:eastAsia="宋体" w:hAnsi="宋体" w:cs="Times New Roman"/>
          <w:color w:val="000000"/>
          <w:szCs w:val="21"/>
        </w:rPr>
      </w:pPr>
      <w:r w:rsidRPr="00CE5297">
        <w:rPr>
          <w:rFonts w:ascii="宋体" w:eastAsia="宋体" w:hAnsi="宋体" w:cs="Times New Roman" w:hint="eastAsia"/>
          <w:b/>
          <w:color w:val="000000"/>
          <w:szCs w:val="21"/>
        </w:rPr>
        <w:t xml:space="preserve">    大学园资金总额：</w:t>
      </w:r>
      <w:r w:rsidRPr="00CE5297">
        <w:rPr>
          <w:rFonts w:ascii="宋体" w:eastAsia="宋体" w:hAnsi="宋体" w:cs="Times New Roman" w:hint="eastAsia"/>
          <w:color w:val="000000"/>
          <w:szCs w:val="21"/>
        </w:rPr>
        <w:t>指大学科技园及直属企业自身（不含被孵化企业）年末资金状况，包括大学科技园的自有资金、本年度从政府部门获得的拨款、年末贷款余额及接受损助、赠款、借款等。</w:t>
      </w:r>
    </w:p>
    <w:p w:rsidR="001768C3" w:rsidRPr="001768C3" w:rsidRDefault="001768C3" w:rsidP="001768C3">
      <w:pPr>
        <w:adjustRightInd w:val="0"/>
        <w:snapToGrid w:val="0"/>
        <w:spacing w:line="320" w:lineRule="exact"/>
        <w:ind w:firstLineChars="200" w:firstLine="422"/>
        <w:rPr>
          <w:rFonts w:ascii="宋体" w:eastAsia="宋体" w:hAnsi="宋体" w:cs="Times New Roman"/>
          <w:color w:val="FF0000"/>
          <w:szCs w:val="21"/>
        </w:rPr>
      </w:pPr>
      <w:r w:rsidRPr="001768C3">
        <w:rPr>
          <w:rFonts w:ascii="宋体" w:eastAsia="宋体" w:hAnsi="宋体" w:cs="Times New Roman" w:hint="eastAsia"/>
          <w:b/>
          <w:color w:val="FF0000"/>
          <w:szCs w:val="21"/>
        </w:rPr>
        <w:t>创业导师：</w:t>
      </w:r>
      <w:r w:rsidRPr="001768C3">
        <w:rPr>
          <w:rFonts w:ascii="宋体" w:eastAsia="宋体" w:hAnsi="宋体" w:cs="Times New Roman" w:hint="eastAsia"/>
          <w:color w:val="FF0000"/>
          <w:szCs w:val="21"/>
        </w:rPr>
        <w:t>指本统计年度内，经由省级以上科技主管部门备案，具有良好声誉、突出业绩、奉献精神，并自愿为科技创业企业和创业者的成功发展，传承经验、提供资源的成功人士。</w:t>
      </w:r>
    </w:p>
    <w:p w:rsidR="00CE5297" w:rsidRPr="00CE5297" w:rsidRDefault="00CE5297" w:rsidP="00CE5297">
      <w:pPr>
        <w:spacing w:line="320" w:lineRule="exact"/>
        <w:rPr>
          <w:rFonts w:ascii="宋体" w:eastAsia="宋体" w:hAnsi="宋体" w:cs="Times New Roman"/>
          <w:color w:val="000000"/>
          <w:spacing w:val="-4"/>
          <w:szCs w:val="21"/>
        </w:rPr>
      </w:pPr>
      <w:r w:rsidRPr="00CE5297">
        <w:rPr>
          <w:rFonts w:ascii="宋体" w:eastAsia="宋体" w:hAnsi="宋体" w:cs="Times New Roman" w:hint="eastAsia"/>
          <w:b/>
          <w:color w:val="000000"/>
          <w:spacing w:val="-4"/>
          <w:szCs w:val="21"/>
        </w:rPr>
        <w:t>年末固定资产原值：</w:t>
      </w:r>
      <w:r w:rsidRPr="00CE5297">
        <w:rPr>
          <w:rFonts w:ascii="宋体" w:eastAsia="宋体" w:hAnsi="宋体" w:cs="Times New Roman" w:hint="eastAsia"/>
          <w:color w:val="000000"/>
          <w:spacing w:val="-4"/>
          <w:szCs w:val="21"/>
        </w:rPr>
        <w:t>指年末大学科技园购置单位价值在规定标准以上，并在使用过程中保持原来物质形态的资产实际支出的全部货币总额。包括房屋、建筑、设备、交通工具等。</w:t>
      </w:r>
    </w:p>
    <w:p w:rsidR="00CE5297" w:rsidRPr="00CE5297" w:rsidRDefault="00CE5297" w:rsidP="00CE5297">
      <w:pPr>
        <w:spacing w:line="320" w:lineRule="exact"/>
        <w:rPr>
          <w:rFonts w:ascii="宋体" w:eastAsia="宋体" w:hAnsi="宋体" w:cs="Times New Roman"/>
          <w:color w:val="000000"/>
          <w:szCs w:val="21"/>
        </w:rPr>
      </w:pPr>
      <w:r w:rsidRPr="00CE5297">
        <w:rPr>
          <w:rFonts w:ascii="宋体" w:eastAsia="宋体" w:hAnsi="宋体" w:cs="Times New Roman" w:hint="eastAsia"/>
          <w:b/>
          <w:color w:val="000000"/>
          <w:szCs w:val="21"/>
        </w:rPr>
        <w:t xml:space="preserve">    年末固定资产净值：</w:t>
      </w:r>
      <w:r w:rsidRPr="00CE5297">
        <w:rPr>
          <w:rFonts w:ascii="宋体" w:eastAsia="宋体" w:hAnsi="宋体" w:cs="Times New Roman" w:hint="eastAsia"/>
          <w:color w:val="000000"/>
          <w:szCs w:val="21"/>
        </w:rPr>
        <w:t>年末固定年资产原值减去历年已提折旧额后的净额。</w:t>
      </w:r>
    </w:p>
    <w:p w:rsidR="00CE5297" w:rsidRPr="00CE5297" w:rsidRDefault="00CE5297" w:rsidP="00CE5297">
      <w:pPr>
        <w:spacing w:line="320" w:lineRule="exact"/>
        <w:rPr>
          <w:rFonts w:ascii="宋体" w:eastAsia="宋体" w:hAnsi="宋体" w:cs="Times New Roman"/>
          <w:szCs w:val="21"/>
        </w:rPr>
      </w:pPr>
      <w:r w:rsidRPr="00CE5297">
        <w:rPr>
          <w:rFonts w:ascii="宋体" w:eastAsia="宋体" w:hAnsi="宋体" w:cs="Times New Roman" w:hint="eastAsia"/>
          <w:b/>
          <w:color w:val="000000"/>
          <w:szCs w:val="21"/>
        </w:rPr>
        <w:t xml:space="preserve">    年</w:t>
      </w:r>
      <w:r w:rsidRPr="00CE5297">
        <w:rPr>
          <w:rFonts w:ascii="宋体" w:eastAsia="宋体" w:hAnsi="宋体" w:cs="Times New Roman" w:hint="eastAsia"/>
          <w:b/>
          <w:szCs w:val="21"/>
        </w:rPr>
        <w:t>末流动资产总额：</w:t>
      </w:r>
      <w:r w:rsidRPr="00CE5297">
        <w:rPr>
          <w:rFonts w:ascii="宋体" w:eastAsia="宋体" w:hAnsi="宋体" w:cs="Times New Roman" w:hint="eastAsia"/>
          <w:szCs w:val="21"/>
        </w:rPr>
        <w:t>指大学科技园在一年的营业周期内变现或耗用的资产，包括现金，各种存款、短期投资、应收和予付款项、存货等。</w:t>
      </w:r>
    </w:p>
    <w:p w:rsidR="00CE5297" w:rsidRPr="00CE5297" w:rsidRDefault="00CE5297" w:rsidP="00CE5297">
      <w:pPr>
        <w:spacing w:line="320" w:lineRule="exact"/>
        <w:rPr>
          <w:rFonts w:ascii="宋体" w:eastAsia="宋体" w:hAnsi="宋体" w:cs="Times New Roman"/>
          <w:bCs/>
          <w:szCs w:val="21"/>
        </w:rPr>
      </w:pPr>
      <w:r w:rsidRPr="00CE5297">
        <w:rPr>
          <w:rFonts w:ascii="宋体" w:eastAsia="宋体" w:hAnsi="宋体" w:cs="Times New Roman" w:hint="eastAsia"/>
          <w:b/>
          <w:bCs/>
          <w:szCs w:val="21"/>
        </w:rPr>
        <w:t xml:space="preserve">    科技园平均净资产：</w:t>
      </w:r>
      <w:r w:rsidRPr="00CE5297">
        <w:rPr>
          <w:rFonts w:ascii="宋体" w:eastAsia="宋体" w:hAnsi="宋体" w:cs="Times New Roman" w:hint="eastAsia"/>
          <w:bCs/>
          <w:szCs w:val="21"/>
        </w:rPr>
        <w:t>科技园年初所有者权益同年末所有者权益的平均数。净资产包括实收资本、资本公积、盈余公积和未分配利润。数据取值于经审计部门审计《资产负债表》。</w:t>
      </w:r>
    </w:p>
    <w:p w:rsidR="00CE5297" w:rsidRPr="00CE5297" w:rsidRDefault="00CE5297" w:rsidP="00CE5297">
      <w:pPr>
        <w:spacing w:line="320" w:lineRule="exact"/>
        <w:rPr>
          <w:rFonts w:ascii="宋体" w:eastAsia="宋体" w:hAnsi="宋体" w:cs="Times New Roman"/>
          <w:bCs/>
          <w:szCs w:val="21"/>
        </w:rPr>
      </w:pPr>
      <w:r w:rsidRPr="00CE5297">
        <w:rPr>
          <w:rFonts w:ascii="宋体" w:eastAsia="宋体" w:hAnsi="宋体" w:cs="Times New Roman" w:hint="eastAsia"/>
          <w:b/>
          <w:bCs/>
          <w:szCs w:val="21"/>
        </w:rPr>
        <w:t xml:space="preserve">    科技园总资产报酬率：</w:t>
      </w:r>
      <w:r w:rsidRPr="00CE5297">
        <w:rPr>
          <w:rFonts w:ascii="宋体" w:eastAsia="宋体" w:hAnsi="宋体" w:cs="Times New Roman" w:hint="eastAsia"/>
          <w:bCs/>
          <w:szCs w:val="21"/>
        </w:rPr>
        <w:t>总资产报酬率φ=P÷Q×100%，其中P是息税前利润总额，是指科技园当年实现的利润总额与利息支出的合计数。利润总额包括当年营业利润、投资收益、补贴收入、营业外收入净额等，利息支出包括生产经营过程中实际支出的借款利息、债券利息等，数据均取值与经审计部门审计过的《利润及利润分配表》；Q是平均资产总额，指科技园资产总额年初数与年末数的平均值，数据取值于经审计部门审计过的《资产负债表》。</w:t>
      </w:r>
    </w:p>
    <w:p w:rsidR="00CE5297" w:rsidRPr="00CE5297" w:rsidRDefault="00CE5297" w:rsidP="00CE5297">
      <w:pPr>
        <w:spacing w:line="320" w:lineRule="exact"/>
        <w:rPr>
          <w:rFonts w:ascii="宋体" w:eastAsia="宋体" w:hAnsi="宋体" w:cs="Times New Roman"/>
          <w:color w:val="000000"/>
          <w:szCs w:val="21"/>
        </w:rPr>
      </w:pPr>
      <w:r w:rsidRPr="00CE5297">
        <w:rPr>
          <w:rFonts w:ascii="宋体" w:eastAsia="宋体" w:hAnsi="宋体" w:cs="Times New Roman" w:hint="eastAsia"/>
          <w:b/>
          <w:color w:val="000000"/>
          <w:szCs w:val="21"/>
        </w:rPr>
        <w:t xml:space="preserve">    无形资产：</w:t>
      </w:r>
      <w:r w:rsidRPr="00CE5297">
        <w:rPr>
          <w:rFonts w:ascii="宋体" w:eastAsia="宋体" w:hAnsi="宋体" w:cs="Times New Roman" w:hint="eastAsia"/>
          <w:color w:val="000000"/>
          <w:szCs w:val="21"/>
        </w:rPr>
        <w:t>指大学科技园自己使用、自行开发以及从外界购买的专有技术、专利权、商标权、著作权、土地使用权、商誉等各种可评估价值的无形资产额。</w:t>
      </w:r>
    </w:p>
    <w:p w:rsidR="00CE5297" w:rsidRPr="00CE5297" w:rsidRDefault="00CE5297" w:rsidP="00CE5297">
      <w:pPr>
        <w:spacing w:line="320" w:lineRule="exact"/>
        <w:rPr>
          <w:rFonts w:ascii="宋体" w:eastAsia="宋体" w:hAnsi="宋体" w:cs="Times New Roman"/>
          <w:color w:val="000000"/>
          <w:szCs w:val="21"/>
        </w:rPr>
      </w:pPr>
      <w:r w:rsidRPr="00CE5297">
        <w:rPr>
          <w:rFonts w:ascii="宋体" w:eastAsia="宋体" w:hAnsi="宋体" w:cs="Times New Roman" w:hint="eastAsia"/>
          <w:b/>
          <w:color w:val="000000"/>
          <w:szCs w:val="21"/>
        </w:rPr>
        <w:t xml:space="preserve">    长期投资：</w:t>
      </w:r>
      <w:r w:rsidRPr="00CE5297">
        <w:rPr>
          <w:rFonts w:ascii="宋体" w:eastAsia="宋体" w:hAnsi="宋体" w:cs="Times New Roman" w:hint="eastAsia"/>
          <w:color w:val="000000"/>
          <w:szCs w:val="21"/>
        </w:rPr>
        <w:t>指大学科技园一年之内不变现的投资，包括购置股票，长期债券，以及对其它单位的投资等形式。</w:t>
      </w:r>
    </w:p>
    <w:p w:rsidR="00CE5297" w:rsidRPr="00CE5297" w:rsidRDefault="00CE5297" w:rsidP="00CE5297">
      <w:pPr>
        <w:spacing w:line="320" w:lineRule="exact"/>
        <w:rPr>
          <w:rFonts w:ascii="宋体" w:eastAsia="宋体" w:hAnsi="宋体" w:cs="Times New Roman"/>
          <w:color w:val="000000"/>
          <w:szCs w:val="21"/>
        </w:rPr>
      </w:pPr>
      <w:r w:rsidRPr="00CE5297">
        <w:rPr>
          <w:rFonts w:ascii="宋体" w:eastAsia="宋体" w:hAnsi="宋体" w:cs="Times New Roman" w:hint="eastAsia"/>
          <w:b/>
          <w:color w:val="000000"/>
          <w:szCs w:val="21"/>
        </w:rPr>
        <w:t xml:space="preserve">    年末负债：</w:t>
      </w:r>
      <w:r w:rsidRPr="00CE5297">
        <w:rPr>
          <w:rFonts w:ascii="宋体" w:eastAsia="宋体" w:hAnsi="宋体" w:cs="Times New Roman" w:hint="eastAsia"/>
          <w:color w:val="000000"/>
          <w:szCs w:val="21"/>
        </w:rPr>
        <w:t>指大学科技园所承担的能以货币计量，将以资产或劳务偿付的债务。</w:t>
      </w:r>
    </w:p>
    <w:p w:rsidR="00CE5297" w:rsidRPr="00CE5297" w:rsidRDefault="00CE5297" w:rsidP="00CE5297">
      <w:pPr>
        <w:spacing w:line="320" w:lineRule="exact"/>
        <w:rPr>
          <w:rFonts w:ascii="宋体" w:eastAsia="宋体" w:hAnsi="宋体" w:cs="Times New Roman"/>
          <w:color w:val="000000"/>
          <w:szCs w:val="21"/>
        </w:rPr>
      </w:pPr>
      <w:r w:rsidRPr="00CE5297">
        <w:rPr>
          <w:rFonts w:ascii="宋体" w:eastAsia="宋体" w:hAnsi="宋体" w:cs="Times New Roman" w:hint="eastAsia"/>
          <w:b/>
          <w:color w:val="000000"/>
          <w:szCs w:val="21"/>
        </w:rPr>
        <w:t xml:space="preserve">    孵化基金总额：</w:t>
      </w:r>
      <w:r w:rsidRPr="00CE5297">
        <w:rPr>
          <w:rFonts w:ascii="宋体" w:eastAsia="宋体" w:hAnsi="宋体" w:cs="Times New Roman" w:hint="eastAsia"/>
          <w:color w:val="000000"/>
          <w:szCs w:val="21"/>
        </w:rPr>
        <w:t>指在政府、高新技术开发区、民间的拨款、捐款、周转金、股资入股等多种形式支持下，建立起来用于扶持孵化企业发展的专项基金。</w:t>
      </w:r>
    </w:p>
    <w:p w:rsidR="00CE5297" w:rsidRPr="00CE5297" w:rsidRDefault="00CE5297" w:rsidP="00CE5297">
      <w:pPr>
        <w:spacing w:line="320" w:lineRule="exact"/>
        <w:rPr>
          <w:rFonts w:ascii="宋体" w:eastAsia="宋体" w:hAnsi="宋体" w:cs="Times New Roman"/>
          <w:szCs w:val="21"/>
        </w:rPr>
      </w:pPr>
      <w:r w:rsidRPr="00CE5297">
        <w:rPr>
          <w:rFonts w:ascii="宋体" w:eastAsia="宋体" w:hAnsi="宋体" w:cs="Times New Roman" w:hint="eastAsia"/>
          <w:b/>
          <w:szCs w:val="21"/>
        </w:rPr>
        <w:t xml:space="preserve">    管理机构从业人员：</w:t>
      </w:r>
      <w:r w:rsidRPr="00CE5297">
        <w:rPr>
          <w:rFonts w:ascii="宋体" w:eastAsia="宋体" w:hAnsi="宋体" w:cs="Times New Roman" w:hint="eastAsia"/>
          <w:szCs w:val="21"/>
        </w:rPr>
        <w:t>指在本统计年度末，在基地管理服务机构工作的专职、兼职总人数。</w:t>
      </w:r>
    </w:p>
    <w:p w:rsidR="00CE5297" w:rsidRPr="00CE5297" w:rsidRDefault="00CE5297" w:rsidP="00CE5297">
      <w:pPr>
        <w:spacing w:line="320" w:lineRule="exact"/>
        <w:rPr>
          <w:rFonts w:ascii="宋体" w:eastAsia="宋体" w:hAnsi="宋体" w:cs="Times New Roman"/>
          <w:bCs/>
          <w:color w:val="000000"/>
          <w:szCs w:val="21"/>
        </w:rPr>
      </w:pPr>
      <w:r w:rsidRPr="00CE5297">
        <w:rPr>
          <w:rFonts w:ascii="宋体" w:eastAsia="宋体" w:hAnsi="宋体" w:cs="Times New Roman" w:hint="eastAsia"/>
          <w:b/>
          <w:color w:val="000000"/>
          <w:szCs w:val="21"/>
        </w:rPr>
        <w:t xml:space="preserve">    办公用房：</w:t>
      </w:r>
      <w:r w:rsidRPr="00CE5297">
        <w:rPr>
          <w:rFonts w:ascii="宋体" w:eastAsia="宋体" w:hAnsi="宋体" w:cs="Times New Roman" w:hint="eastAsia"/>
          <w:bCs/>
          <w:color w:val="000000"/>
          <w:szCs w:val="21"/>
        </w:rPr>
        <w:t>指大学科技园的管理机构用房。</w:t>
      </w:r>
    </w:p>
    <w:p w:rsidR="00CE5297" w:rsidRPr="00CE5297" w:rsidRDefault="00CE5297" w:rsidP="00CE5297">
      <w:pPr>
        <w:spacing w:line="320" w:lineRule="exact"/>
        <w:rPr>
          <w:rFonts w:ascii="宋体" w:eastAsia="宋体" w:hAnsi="宋体" w:cs="Times New Roman"/>
          <w:b/>
          <w:color w:val="000000"/>
          <w:szCs w:val="21"/>
        </w:rPr>
      </w:pPr>
      <w:r w:rsidRPr="00CE5297">
        <w:rPr>
          <w:rFonts w:ascii="宋体" w:eastAsia="宋体" w:hAnsi="宋体" w:cs="Times New Roman" w:hint="eastAsia"/>
          <w:b/>
          <w:color w:val="000000"/>
          <w:szCs w:val="21"/>
        </w:rPr>
        <w:t xml:space="preserve">    孵化用房：</w:t>
      </w:r>
      <w:r w:rsidRPr="00CE5297">
        <w:rPr>
          <w:rFonts w:ascii="宋体" w:eastAsia="宋体" w:hAnsi="宋体" w:cs="Times New Roman" w:hint="eastAsia"/>
          <w:bCs/>
          <w:color w:val="000000"/>
          <w:szCs w:val="21"/>
        </w:rPr>
        <w:t>指在大学科技园区内的在孵企业用房。</w:t>
      </w:r>
    </w:p>
    <w:p w:rsidR="00CE5297" w:rsidRPr="00CE5297" w:rsidRDefault="00CE5297" w:rsidP="00CE5297">
      <w:pPr>
        <w:spacing w:line="320" w:lineRule="exact"/>
        <w:rPr>
          <w:rFonts w:ascii="宋体" w:eastAsia="宋体" w:hAnsi="宋体" w:cs="Times New Roman"/>
          <w:bCs/>
          <w:color w:val="000000"/>
          <w:szCs w:val="21"/>
        </w:rPr>
      </w:pPr>
      <w:r w:rsidRPr="00CE5297">
        <w:rPr>
          <w:rFonts w:ascii="宋体" w:eastAsia="宋体" w:hAnsi="宋体" w:cs="Times New Roman" w:hint="eastAsia"/>
          <w:b/>
          <w:color w:val="000000"/>
          <w:szCs w:val="21"/>
        </w:rPr>
        <w:t xml:space="preserve">    研发用房：</w:t>
      </w:r>
      <w:r w:rsidRPr="00CE5297">
        <w:rPr>
          <w:rFonts w:ascii="宋体" w:eastAsia="宋体" w:hAnsi="宋体" w:cs="Times New Roman" w:hint="eastAsia"/>
          <w:bCs/>
          <w:color w:val="000000"/>
          <w:szCs w:val="21"/>
        </w:rPr>
        <w:t>指在大学科技园区内的研发机构和相关机构的用房。</w:t>
      </w:r>
    </w:p>
    <w:p w:rsidR="00CE5297" w:rsidRPr="00CE5297" w:rsidRDefault="00CE5297" w:rsidP="00CE5297">
      <w:pPr>
        <w:spacing w:line="320" w:lineRule="exact"/>
        <w:rPr>
          <w:rFonts w:ascii="宋体" w:eastAsia="宋体" w:hAnsi="宋体" w:cs="Times New Roman"/>
          <w:bCs/>
          <w:color w:val="000000"/>
          <w:szCs w:val="21"/>
        </w:rPr>
      </w:pPr>
      <w:r w:rsidRPr="00CE5297">
        <w:rPr>
          <w:rFonts w:ascii="宋体" w:eastAsia="宋体" w:hAnsi="宋体" w:cs="Times New Roman" w:hint="eastAsia"/>
          <w:b/>
          <w:color w:val="000000"/>
          <w:szCs w:val="21"/>
        </w:rPr>
        <w:t xml:space="preserve">    生产用房：</w:t>
      </w:r>
      <w:r w:rsidRPr="00CE5297">
        <w:rPr>
          <w:rFonts w:ascii="宋体" w:eastAsia="宋体" w:hAnsi="宋体" w:cs="Times New Roman" w:hint="eastAsia"/>
          <w:bCs/>
          <w:color w:val="000000"/>
          <w:szCs w:val="21"/>
        </w:rPr>
        <w:t>指在大学科技园内育成企业、入驻企业生产用房。</w:t>
      </w:r>
    </w:p>
    <w:p w:rsidR="00CE5297" w:rsidRPr="00CE5297" w:rsidRDefault="00CE5297" w:rsidP="00CE5297">
      <w:pPr>
        <w:spacing w:line="320" w:lineRule="exact"/>
        <w:rPr>
          <w:rFonts w:ascii="宋体" w:eastAsia="宋体" w:hAnsi="宋体" w:cs="Times New Roman"/>
          <w:bCs/>
          <w:color w:val="000000"/>
          <w:szCs w:val="21"/>
        </w:rPr>
      </w:pPr>
      <w:r w:rsidRPr="00CE5297">
        <w:rPr>
          <w:rFonts w:ascii="宋体" w:eastAsia="宋体" w:hAnsi="宋体" w:cs="Times New Roman" w:hint="eastAsia"/>
          <w:b/>
          <w:color w:val="000000"/>
          <w:szCs w:val="21"/>
        </w:rPr>
        <w:t xml:space="preserve">    其它用房：</w:t>
      </w:r>
      <w:r w:rsidRPr="00CE5297">
        <w:rPr>
          <w:rFonts w:ascii="宋体" w:eastAsia="宋体" w:hAnsi="宋体" w:cs="Times New Roman" w:hint="eastAsia"/>
          <w:bCs/>
          <w:color w:val="000000"/>
          <w:szCs w:val="21"/>
        </w:rPr>
        <w:t>指在大学科技园区用于除以上三类的用房。</w:t>
      </w:r>
    </w:p>
    <w:p w:rsidR="00CE5297" w:rsidRPr="00CE5297" w:rsidRDefault="00CE5297" w:rsidP="00CE5297">
      <w:pPr>
        <w:spacing w:line="320" w:lineRule="exact"/>
        <w:rPr>
          <w:rFonts w:ascii="宋体" w:eastAsia="宋体" w:hAnsi="宋体" w:cs="Times New Roman"/>
          <w:color w:val="000000"/>
          <w:szCs w:val="21"/>
        </w:rPr>
      </w:pPr>
      <w:r w:rsidRPr="00CE5297">
        <w:rPr>
          <w:rFonts w:ascii="宋体" w:eastAsia="宋体" w:hAnsi="宋体" w:cs="Times New Roman" w:hint="eastAsia"/>
          <w:b/>
          <w:szCs w:val="21"/>
        </w:rPr>
        <w:t xml:space="preserve">    经认</w:t>
      </w:r>
      <w:r w:rsidRPr="00CE5297">
        <w:rPr>
          <w:rFonts w:ascii="宋体" w:eastAsia="宋体" w:hAnsi="宋体" w:cs="Times New Roman" w:hint="eastAsia"/>
          <w:b/>
          <w:color w:val="000000"/>
          <w:szCs w:val="21"/>
        </w:rPr>
        <w:t>定的高新技术企业：</w:t>
      </w:r>
      <w:r w:rsidRPr="00CE5297">
        <w:rPr>
          <w:rFonts w:ascii="宋体" w:eastAsia="宋体" w:hAnsi="宋体" w:cs="Times New Roman" w:hint="eastAsia"/>
          <w:bCs/>
          <w:color w:val="000000"/>
          <w:szCs w:val="21"/>
        </w:rPr>
        <w:t>指</w:t>
      </w:r>
      <w:r w:rsidRPr="00CE5297">
        <w:rPr>
          <w:rFonts w:ascii="宋体" w:eastAsia="宋体" w:hAnsi="宋体" w:cs="Times New Roman" w:hint="eastAsia"/>
          <w:color w:val="000000"/>
          <w:szCs w:val="21"/>
        </w:rPr>
        <w:t>经省、自治区、直辖市、计划单列市高新技术企业认定管理机构认定并获得高新技术企业证书的企业。</w:t>
      </w:r>
    </w:p>
    <w:p w:rsidR="00CE5297" w:rsidRPr="00CE5297" w:rsidRDefault="00CE5297" w:rsidP="00CE5297">
      <w:pPr>
        <w:spacing w:line="320" w:lineRule="exact"/>
        <w:rPr>
          <w:rFonts w:ascii="宋体" w:eastAsia="宋体" w:hAnsi="宋体" w:cs="Times New Roman"/>
          <w:b/>
          <w:szCs w:val="21"/>
        </w:rPr>
      </w:pPr>
      <w:r w:rsidRPr="00CE5297">
        <w:rPr>
          <w:rFonts w:ascii="宋体" w:eastAsia="宋体" w:hAnsi="宋体" w:cs="Times New Roman" w:hint="eastAsia"/>
          <w:b/>
          <w:color w:val="000000"/>
          <w:szCs w:val="21"/>
        </w:rPr>
        <w:t xml:space="preserve">    研</w:t>
      </w:r>
      <w:r w:rsidRPr="00CE5297">
        <w:rPr>
          <w:rFonts w:ascii="宋体" w:eastAsia="宋体" w:hAnsi="宋体" w:cs="Times New Roman" w:hint="eastAsia"/>
          <w:b/>
          <w:szCs w:val="21"/>
        </w:rPr>
        <w:t>发机构数：</w:t>
      </w:r>
      <w:r w:rsidRPr="00CE5297">
        <w:rPr>
          <w:rFonts w:ascii="宋体" w:eastAsia="宋体" w:hAnsi="宋体" w:cs="Times New Roman" w:hint="eastAsia"/>
          <w:bCs/>
          <w:szCs w:val="21"/>
        </w:rPr>
        <w:t>指大学园区内企业依托国内力量所办的研究开发机构，不包括与国外相关机构合办的。</w:t>
      </w:r>
    </w:p>
    <w:p w:rsidR="00CE5297" w:rsidRPr="00CE5297" w:rsidRDefault="00CE5297" w:rsidP="00CE5297">
      <w:pPr>
        <w:spacing w:line="320" w:lineRule="exact"/>
        <w:rPr>
          <w:rFonts w:ascii="宋体" w:eastAsia="宋体" w:hAnsi="宋体" w:cs="Times New Roman"/>
          <w:bCs/>
          <w:szCs w:val="21"/>
        </w:rPr>
      </w:pPr>
      <w:r w:rsidRPr="00CE5297">
        <w:rPr>
          <w:rFonts w:ascii="宋体" w:eastAsia="宋体" w:hAnsi="宋体" w:cs="Times New Roman" w:hint="eastAsia"/>
          <w:b/>
          <w:szCs w:val="21"/>
        </w:rPr>
        <w:t xml:space="preserve">    成果转化总数：</w:t>
      </w:r>
      <w:r w:rsidRPr="00CE5297">
        <w:rPr>
          <w:rFonts w:ascii="宋体" w:eastAsia="宋体" w:hAnsi="宋体" w:cs="Times New Roman" w:hint="eastAsia"/>
          <w:bCs/>
          <w:szCs w:val="21"/>
        </w:rPr>
        <w:t>指国家大学科技园中转化的科技成果总数。</w:t>
      </w:r>
    </w:p>
    <w:p w:rsidR="00CE5297" w:rsidRPr="00CE5297" w:rsidRDefault="00CE5297" w:rsidP="00CE5297">
      <w:pPr>
        <w:spacing w:line="320" w:lineRule="exact"/>
        <w:rPr>
          <w:rFonts w:ascii="宋体" w:eastAsia="宋体" w:hAnsi="宋体" w:cs="Times New Roman"/>
          <w:bCs/>
          <w:szCs w:val="21"/>
        </w:rPr>
      </w:pPr>
      <w:r w:rsidRPr="00CE5297">
        <w:rPr>
          <w:rFonts w:ascii="宋体" w:eastAsia="宋体" w:hAnsi="宋体" w:cs="Times New Roman" w:hint="eastAsia"/>
          <w:b/>
          <w:szCs w:val="21"/>
        </w:rPr>
        <w:t xml:space="preserve">    获奖成果数：</w:t>
      </w:r>
      <w:r w:rsidRPr="00CE5297">
        <w:rPr>
          <w:rFonts w:ascii="宋体" w:eastAsia="宋体" w:hAnsi="宋体" w:cs="Times New Roman" w:hint="eastAsia"/>
          <w:bCs/>
          <w:szCs w:val="21"/>
        </w:rPr>
        <w:t>指大学科技园内企业的成果获得国家、省市的奖励数。</w:t>
      </w:r>
    </w:p>
    <w:p w:rsidR="00CE5297" w:rsidRPr="00CE5297" w:rsidRDefault="00CE5297" w:rsidP="00CE5297">
      <w:pPr>
        <w:spacing w:line="320" w:lineRule="exact"/>
        <w:rPr>
          <w:rFonts w:ascii="Times New Roman" w:eastAsia="宋体" w:hAnsi="Times New Roman" w:cs="Times New Roman"/>
          <w:bCs/>
          <w:szCs w:val="20"/>
        </w:rPr>
      </w:pPr>
      <w:r w:rsidRPr="00CE5297">
        <w:rPr>
          <w:rFonts w:ascii="Times New Roman" w:eastAsia="宋体" w:hAnsi="Times New Roman" w:cs="Times New Roman" w:hint="eastAsia"/>
          <w:b/>
          <w:szCs w:val="20"/>
        </w:rPr>
        <w:t>产出成果数：</w:t>
      </w:r>
      <w:r w:rsidRPr="00CE5297">
        <w:rPr>
          <w:rFonts w:ascii="Times New Roman" w:eastAsia="宋体" w:hAnsi="Times New Roman" w:cs="Times New Roman" w:hint="eastAsia"/>
          <w:bCs/>
          <w:szCs w:val="20"/>
        </w:rPr>
        <w:t>指大学科技园内企业从事基础研究、应用研究、实验发展取得的成果数目。</w:t>
      </w:r>
    </w:p>
    <w:p w:rsidR="00CE5297" w:rsidRPr="00CE5297" w:rsidRDefault="00CE5297" w:rsidP="00CE5297">
      <w:pPr>
        <w:spacing w:line="320" w:lineRule="exact"/>
        <w:rPr>
          <w:rFonts w:ascii="宋体" w:eastAsia="宋体" w:hAnsi="宋体" w:cs="Times New Roman"/>
          <w:bCs/>
          <w:color w:val="000000"/>
          <w:szCs w:val="21"/>
        </w:rPr>
      </w:pPr>
      <w:r w:rsidRPr="00CE5297">
        <w:rPr>
          <w:rFonts w:ascii="宋体" w:eastAsia="宋体" w:hAnsi="宋体" w:cs="Times New Roman" w:hint="eastAsia"/>
          <w:b/>
          <w:color w:val="000000"/>
          <w:szCs w:val="21"/>
        </w:rPr>
        <w:t xml:space="preserve">    师生自办：</w:t>
      </w:r>
      <w:r w:rsidRPr="00CE5297">
        <w:rPr>
          <w:rFonts w:ascii="宋体" w:eastAsia="宋体" w:hAnsi="宋体" w:cs="Times New Roman" w:hint="eastAsia"/>
          <w:bCs/>
          <w:color w:val="000000"/>
          <w:szCs w:val="21"/>
        </w:rPr>
        <w:t>指国家大学科技园中的在孵企业由依托高等院校师生创办的企业。</w:t>
      </w:r>
    </w:p>
    <w:p w:rsidR="00CE5297" w:rsidRPr="00CE5297" w:rsidRDefault="00CE5297" w:rsidP="00CE5297">
      <w:pPr>
        <w:spacing w:line="320" w:lineRule="exact"/>
        <w:rPr>
          <w:rFonts w:ascii="宋体" w:eastAsia="宋体" w:hAnsi="宋体" w:cs="Times New Roman"/>
          <w:szCs w:val="21"/>
        </w:rPr>
      </w:pPr>
      <w:r w:rsidRPr="00CE5297">
        <w:rPr>
          <w:rFonts w:ascii="宋体" w:eastAsia="宋体" w:hAnsi="宋体" w:cs="Times New Roman" w:hint="eastAsia"/>
          <w:b/>
          <w:szCs w:val="21"/>
        </w:rPr>
        <w:t xml:space="preserve">    在孵企业总收入：</w:t>
      </w:r>
      <w:r w:rsidRPr="00CE5297">
        <w:rPr>
          <w:rFonts w:ascii="宋体" w:eastAsia="宋体" w:hAnsi="宋体" w:cs="Times New Roman" w:hint="eastAsia"/>
          <w:szCs w:val="21"/>
        </w:rPr>
        <w:t>指在统计年度内由大学科技园孵化的企业所实现的技、工、贸等各种</w:t>
      </w:r>
      <w:r w:rsidRPr="00CE5297">
        <w:rPr>
          <w:rFonts w:ascii="宋体" w:eastAsia="宋体" w:hAnsi="宋体" w:cs="Times New Roman" w:hint="eastAsia"/>
          <w:szCs w:val="21"/>
        </w:rPr>
        <w:lastRenderedPageBreak/>
        <w:t>收入之和。</w:t>
      </w:r>
    </w:p>
    <w:p w:rsidR="00CE5297" w:rsidRPr="00CE5297" w:rsidRDefault="00CE5297" w:rsidP="00CE5297">
      <w:pPr>
        <w:spacing w:line="320" w:lineRule="exact"/>
        <w:rPr>
          <w:rFonts w:ascii="宋体" w:eastAsia="宋体" w:hAnsi="宋体" w:cs="Times New Roman"/>
          <w:szCs w:val="21"/>
        </w:rPr>
      </w:pPr>
      <w:r w:rsidRPr="00CE5297">
        <w:rPr>
          <w:rFonts w:ascii="宋体" w:eastAsia="宋体" w:hAnsi="宋体" w:cs="Times New Roman" w:hint="eastAsia"/>
          <w:b/>
          <w:szCs w:val="21"/>
        </w:rPr>
        <w:t xml:space="preserve">    在孵企业工业总产值：</w:t>
      </w:r>
      <w:r w:rsidRPr="00CE5297">
        <w:rPr>
          <w:rFonts w:ascii="宋体" w:eastAsia="宋体" w:hAnsi="宋体" w:cs="Times New Roman" w:hint="eastAsia"/>
          <w:szCs w:val="21"/>
        </w:rPr>
        <w:t>指在大学科技园孵化的企业在本报告期内所实现的工业产值。</w:t>
      </w:r>
    </w:p>
    <w:p w:rsidR="00CE5297" w:rsidRPr="00CE5297" w:rsidRDefault="00CE5297" w:rsidP="00CE5297">
      <w:pPr>
        <w:spacing w:line="320" w:lineRule="exact"/>
        <w:rPr>
          <w:rFonts w:ascii="宋体" w:eastAsia="宋体" w:hAnsi="宋体" w:cs="Times New Roman"/>
          <w:szCs w:val="21"/>
        </w:rPr>
      </w:pPr>
      <w:r w:rsidRPr="00CE5297">
        <w:rPr>
          <w:rFonts w:ascii="宋体" w:eastAsia="宋体" w:hAnsi="宋体" w:cs="Times New Roman" w:hint="eastAsia"/>
          <w:b/>
          <w:szCs w:val="21"/>
        </w:rPr>
        <w:t xml:space="preserve">    在孵企业净利润：</w:t>
      </w:r>
      <w:r w:rsidRPr="00CE5297">
        <w:rPr>
          <w:rFonts w:ascii="宋体" w:eastAsia="宋体" w:hAnsi="宋体" w:cs="Times New Roman" w:hint="eastAsia"/>
          <w:szCs w:val="21"/>
        </w:rPr>
        <w:t>指在大学科技园孵化的企业在本报告期内实现的利润在上交国家所得税后的剩余部份（亏损以“－”表示）。</w:t>
      </w:r>
    </w:p>
    <w:p w:rsidR="00CE5297" w:rsidRPr="00CE5297" w:rsidRDefault="00CE5297" w:rsidP="00CE5297">
      <w:pPr>
        <w:spacing w:line="320" w:lineRule="exact"/>
        <w:rPr>
          <w:rFonts w:ascii="宋体" w:eastAsia="宋体" w:hAnsi="宋体" w:cs="Times New Roman"/>
          <w:szCs w:val="21"/>
        </w:rPr>
      </w:pPr>
      <w:r w:rsidRPr="00CE5297">
        <w:rPr>
          <w:rFonts w:ascii="宋体" w:eastAsia="宋体" w:hAnsi="宋体" w:cs="Times New Roman" w:hint="eastAsia"/>
          <w:b/>
          <w:szCs w:val="21"/>
        </w:rPr>
        <w:t xml:space="preserve">    在孵企业上缴税金：</w:t>
      </w:r>
      <w:r w:rsidRPr="00CE5297">
        <w:rPr>
          <w:rFonts w:ascii="宋体" w:eastAsia="宋体" w:hAnsi="宋体" w:cs="Times New Roman" w:hint="eastAsia"/>
          <w:szCs w:val="21"/>
        </w:rPr>
        <w:t>指在大学科技园孵化的企业在本报告期内实际上交的各项税金及能源基金、教育附加费等。</w:t>
      </w:r>
    </w:p>
    <w:p w:rsidR="00CE5297" w:rsidRPr="00CE5297" w:rsidRDefault="00CE5297" w:rsidP="00CE5297">
      <w:pPr>
        <w:spacing w:line="320" w:lineRule="exact"/>
        <w:rPr>
          <w:rFonts w:ascii="宋体" w:eastAsia="宋体" w:hAnsi="宋体" w:cs="Times New Roman"/>
          <w:szCs w:val="21"/>
        </w:rPr>
      </w:pPr>
      <w:r w:rsidRPr="00CE5297">
        <w:rPr>
          <w:rFonts w:ascii="宋体" w:eastAsia="宋体" w:hAnsi="宋体" w:cs="Times New Roman" w:hint="eastAsia"/>
          <w:b/>
          <w:szCs w:val="21"/>
        </w:rPr>
        <w:t xml:space="preserve">    申请专利：</w:t>
      </w:r>
      <w:r w:rsidRPr="00CE5297">
        <w:rPr>
          <w:rFonts w:ascii="宋体" w:eastAsia="宋体" w:hAnsi="宋体" w:cs="Times New Roman" w:hint="eastAsia"/>
          <w:szCs w:val="21"/>
        </w:rPr>
        <w:t>指企业在报告年度内向专利行政部门提出专利申请并被受理的件数。</w:t>
      </w:r>
    </w:p>
    <w:p w:rsidR="00CE5297" w:rsidRPr="00CE5297" w:rsidRDefault="00CE5297" w:rsidP="00CE5297">
      <w:pPr>
        <w:spacing w:line="320" w:lineRule="exact"/>
        <w:rPr>
          <w:rFonts w:ascii="宋体" w:eastAsia="宋体" w:hAnsi="宋体" w:cs="Times New Roman"/>
          <w:szCs w:val="21"/>
        </w:rPr>
      </w:pPr>
      <w:r w:rsidRPr="00CE5297">
        <w:rPr>
          <w:rFonts w:ascii="宋体" w:eastAsia="宋体" w:hAnsi="宋体" w:cs="Times New Roman" w:hint="eastAsia"/>
          <w:b/>
          <w:szCs w:val="21"/>
        </w:rPr>
        <w:t xml:space="preserve">    批准专利：</w:t>
      </w:r>
      <w:r w:rsidRPr="00CE5297">
        <w:rPr>
          <w:rFonts w:ascii="宋体" w:eastAsia="宋体" w:hAnsi="宋体" w:cs="Times New Roman" w:hint="eastAsia"/>
          <w:szCs w:val="21"/>
        </w:rPr>
        <w:t>指企业作为专利权人在报告年度内经国内外专利行政部门授权批准的专利件数。</w:t>
      </w:r>
    </w:p>
    <w:p w:rsidR="00CE5297" w:rsidRPr="00CE5297" w:rsidRDefault="00CE5297" w:rsidP="00CE5297">
      <w:pPr>
        <w:spacing w:line="320" w:lineRule="exact"/>
        <w:rPr>
          <w:rFonts w:ascii="宋体" w:eastAsia="宋体" w:hAnsi="宋体" w:cs="Times New Roman"/>
          <w:szCs w:val="21"/>
        </w:rPr>
      </w:pPr>
      <w:r w:rsidRPr="00CE5297">
        <w:rPr>
          <w:rFonts w:ascii="宋体" w:eastAsia="宋体" w:hAnsi="宋体" w:cs="Times New Roman" w:hint="eastAsia"/>
          <w:b/>
          <w:szCs w:val="21"/>
        </w:rPr>
        <w:t xml:space="preserve">    购买国外技术专利：</w:t>
      </w:r>
      <w:r w:rsidRPr="00CE5297">
        <w:rPr>
          <w:rFonts w:ascii="宋体" w:eastAsia="宋体" w:hAnsi="宋体" w:cs="Times New Roman" w:hint="eastAsia"/>
          <w:szCs w:val="21"/>
        </w:rPr>
        <w:t>指企业在统计年度中,购买的全部国外的技术专利数。</w:t>
      </w:r>
    </w:p>
    <w:p w:rsidR="00CE5297" w:rsidRPr="00CE5297" w:rsidRDefault="00CE5297" w:rsidP="00CE5297">
      <w:pPr>
        <w:spacing w:line="320" w:lineRule="exact"/>
        <w:rPr>
          <w:rFonts w:ascii="宋体" w:eastAsia="宋体" w:hAnsi="宋体" w:cs="Times New Roman"/>
          <w:szCs w:val="21"/>
        </w:rPr>
      </w:pPr>
      <w:r w:rsidRPr="00CE5297">
        <w:rPr>
          <w:rFonts w:ascii="宋体" w:eastAsia="宋体" w:hAnsi="宋体" w:cs="Times New Roman" w:hint="eastAsia"/>
          <w:b/>
          <w:szCs w:val="21"/>
        </w:rPr>
        <w:t xml:space="preserve">    在孵企业从业人员数：</w:t>
      </w:r>
      <w:r w:rsidRPr="00CE5297">
        <w:rPr>
          <w:rFonts w:ascii="宋体" w:eastAsia="宋体" w:hAnsi="宋体" w:cs="Times New Roman" w:hint="eastAsia"/>
          <w:szCs w:val="21"/>
        </w:rPr>
        <w:t>指本报告期末在大学科技园孵化的企业的人员总数。</w:t>
      </w:r>
    </w:p>
    <w:p w:rsidR="00CE5297" w:rsidRPr="00CE5297" w:rsidRDefault="00CE5297" w:rsidP="00CE5297">
      <w:pPr>
        <w:spacing w:line="320" w:lineRule="exact"/>
        <w:rPr>
          <w:rFonts w:ascii="Times New Roman" w:eastAsia="宋体" w:hAnsi="Times New Roman" w:cs="Times New Roman"/>
          <w:szCs w:val="20"/>
        </w:rPr>
      </w:pPr>
      <w:r w:rsidRPr="00CE5297">
        <w:rPr>
          <w:rFonts w:ascii="Times New Roman" w:eastAsia="宋体" w:hAnsi="Times New Roman" w:cs="Times New Roman"/>
          <w:b/>
          <w:szCs w:val="20"/>
        </w:rPr>
        <w:t>科技活动人员：</w:t>
      </w:r>
      <w:r w:rsidRPr="00CE5297">
        <w:rPr>
          <w:rFonts w:ascii="Times New Roman" w:eastAsia="宋体" w:hAnsi="Times New Roman" w:cs="Times New Roman"/>
          <w:szCs w:val="20"/>
        </w:rPr>
        <w:t>指企业在报告年度直接从事（或参与）科技活动、以及专门从事科技活动管理和为科技活动提供直接服务的人员。累计从事科技活动的时间占制度工作时间</w:t>
      </w:r>
      <w:r w:rsidRPr="00CE5297">
        <w:rPr>
          <w:rFonts w:ascii="Times New Roman" w:eastAsia="宋体" w:hAnsi="Times New Roman" w:cs="Times New Roman"/>
          <w:szCs w:val="20"/>
        </w:rPr>
        <w:t>10%</w:t>
      </w:r>
      <w:r w:rsidRPr="00CE5297">
        <w:rPr>
          <w:rFonts w:ascii="Times New Roman" w:eastAsia="宋体" w:hAnsi="Times New Roman" w:cs="Times New Roman"/>
          <w:szCs w:val="20"/>
        </w:rPr>
        <w:t>（不含</w:t>
      </w:r>
      <w:r w:rsidRPr="00CE5297">
        <w:rPr>
          <w:rFonts w:ascii="Times New Roman" w:eastAsia="宋体" w:hAnsi="Times New Roman" w:cs="Times New Roman"/>
          <w:szCs w:val="20"/>
        </w:rPr>
        <w:t>10%</w:t>
      </w:r>
      <w:r w:rsidRPr="00CE5297">
        <w:rPr>
          <w:rFonts w:ascii="Times New Roman" w:eastAsia="宋体" w:hAnsi="Times New Roman" w:cs="Times New Roman"/>
          <w:szCs w:val="20"/>
        </w:rPr>
        <w:t>）以下的人员不统计。（</w:t>
      </w:r>
      <w:r w:rsidRPr="00CE5297">
        <w:rPr>
          <w:rFonts w:ascii="Times New Roman" w:eastAsia="宋体" w:hAnsi="Times New Roman" w:cs="Times New Roman"/>
          <w:szCs w:val="20"/>
        </w:rPr>
        <w:t>1</w:t>
      </w:r>
      <w:r w:rsidRPr="00CE5297">
        <w:rPr>
          <w:rFonts w:ascii="Times New Roman" w:eastAsia="宋体" w:hAnsi="Times New Roman" w:cs="Times New Roman"/>
          <w:szCs w:val="20"/>
        </w:rPr>
        <w:t>）直接从事（或参与）科技活动的人员包括：工业企业所属的技术开发中心及中试车间（基地）等机构中从事科技活动的研究人员、工程技术人员、技术工人及其它辅助人员；虽不在上述机构工作，但编入科技活动项目组（攻关小组）的人员。（</w:t>
      </w:r>
      <w:r w:rsidRPr="00CE5297">
        <w:rPr>
          <w:rFonts w:ascii="Times New Roman" w:eastAsia="宋体" w:hAnsi="Times New Roman" w:cs="Times New Roman"/>
          <w:szCs w:val="20"/>
        </w:rPr>
        <w:t>2</w:t>
      </w:r>
      <w:r w:rsidRPr="00CE5297">
        <w:rPr>
          <w:rFonts w:ascii="Times New Roman" w:eastAsia="宋体" w:hAnsi="Times New Roman" w:cs="Times New Roman"/>
          <w:szCs w:val="20"/>
        </w:rPr>
        <w:t>）专门从事科技活动管理和为科技活动提供直接服务的人员包括：工业企业主管科技工作的负责人，企业科技管理部门（科研管理处、部、科等）的工作人员，直接为科技活动提供资料文献、材料供应、设备维护等服务的人员。不包括保卫、医疗保健、司机、食堂人员、茶炉工、水暖工、清洁工等间接服务人员。</w:t>
      </w:r>
    </w:p>
    <w:p w:rsidR="00CE5297" w:rsidRPr="00CE5297" w:rsidRDefault="00CE5297" w:rsidP="00CE5297">
      <w:pPr>
        <w:spacing w:line="320" w:lineRule="exact"/>
        <w:rPr>
          <w:rFonts w:ascii="宋体" w:eastAsia="宋体" w:hAnsi="宋体" w:cs="Times New Roman"/>
          <w:szCs w:val="21"/>
        </w:rPr>
      </w:pPr>
      <w:r w:rsidRPr="00CE5297">
        <w:rPr>
          <w:rFonts w:ascii="宋体" w:eastAsia="宋体" w:hAnsi="宋体" w:cs="Times New Roman"/>
          <w:b/>
          <w:szCs w:val="21"/>
        </w:rPr>
        <w:t>研究与试验发展人员：</w:t>
      </w:r>
      <w:r w:rsidRPr="00CE5297">
        <w:rPr>
          <w:rFonts w:ascii="宋体" w:eastAsia="宋体" w:hAnsi="宋体" w:cs="Times New Roman"/>
          <w:szCs w:val="21"/>
        </w:rPr>
        <w:t>指企业科技活动人员中从事基础研究、应用研究和试验发展三类活动的人员。包括直接参加上述三类项目活动的人员及这类项目的管理和服务人员。研究与试验发展项目的管理和服务人员，可按研究与试验发展（R&amp;D）项目人员占全部科技项目人员的比重计算。</w:t>
      </w:r>
    </w:p>
    <w:p w:rsidR="00CE5297" w:rsidRPr="00CE5297" w:rsidRDefault="00CE5297" w:rsidP="00CE5297">
      <w:pPr>
        <w:spacing w:line="320" w:lineRule="exact"/>
        <w:rPr>
          <w:rFonts w:ascii="宋体" w:eastAsia="宋体" w:hAnsi="宋体" w:cs="Times New Roman"/>
          <w:szCs w:val="21"/>
        </w:rPr>
      </w:pPr>
      <w:r w:rsidRPr="00CE5297">
        <w:rPr>
          <w:rFonts w:ascii="宋体" w:eastAsia="宋体" w:hAnsi="宋体" w:cs="Times New Roman" w:hint="eastAsia"/>
          <w:b/>
          <w:szCs w:val="21"/>
        </w:rPr>
        <w:t xml:space="preserve">    接纳大学生、研究生实习人员：</w:t>
      </w:r>
      <w:r w:rsidRPr="00CE5297">
        <w:rPr>
          <w:rFonts w:ascii="宋体" w:eastAsia="宋体" w:hAnsi="宋体" w:cs="Times New Roman" w:hint="eastAsia"/>
          <w:szCs w:val="21"/>
        </w:rPr>
        <w:t>指在本报告期内</w:t>
      </w:r>
      <w:r w:rsidRPr="00CE5297">
        <w:rPr>
          <w:rFonts w:ascii="宋体" w:eastAsia="宋体" w:hAnsi="宋体" w:cs="Times New Roman" w:hint="eastAsia"/>
          <w:color w:val="FF0000"/>
          <w:szCs w:val="21"/>
        </w:rPr>
        <w:t>企业</w:t>
      </w:r>
      <w:r w:rsidRPr="00CE5297">
        <w:rPr>
          <w:rFonts w:ascii="宋体" w:eastAsia="宋体" w:hAnsi="宋体" w:cs="Times New Roman" w:hint="eastAsia"/>
          <w:szCs w:val="21"/>
        </w:rPr>
        <w:t>接收高等学校</w:t>
      </w:r>
      <w:r w:rsidRPr="00CE5297">
        <w:rPr>
          <w:rFonts w:ascii="宋体" w:eastAsia="宋体" w:hAnsi="宋体" w:cs="Times New Roman" w:hint="eastAsia"/>
          <w:color w:val="FF0000"/>
          <w:szCs w:val="21"/>
        </w:rPr>
        <w:t>在校期间</w:t>
      </w:r>
      <w:r w:rsidRPr="00CE5297">
        <w:rPr>
          <w:rFonts w:ascii="宋体" w:eastAsia="宋体" w:hAnsi="宋体" w:cs="Times New Roman" w:hint="eastAsia"/>
          <w:szCs w:val="21"/>
        </w:rPr>
        <w:t>大学生、研究生进行专业、就业创业实习或实训的人</w:t>
      </w:r>
      <w:r w:rsidRPr="00CE5297">
        <w:rPr>
          <w:rFonts w:ascii="宋体" w:eastAsia="宋体" w:hAnsi="宋体" w:cs="Times New Roman" w:hint="eastAsia"/>
          <w:color w:val="FF0000"/>
          <w:szCs w:val="21"/>
        </w:rPr>
        <w:t>员</w:t>
      </w:r>
      <w:r w:rsidRPr="00CE5297">
        <w:rPr>
          <w:rFonts w:ascii="宋体" w:eastAsia="宋体" w:hAnsi="宋体" w:cs="Times New Roman" w:hint="eastAsia"/>
          <w:szCs w:val="21"/>
        </w:rPr>
        <w:t>数。</w:t>
      </w:r>
    </w:p>
    <w:p w:rsidR="00CE5297" w:rsidRPr="00CE5297" w:rsidRDefault="00CE5297" w:rsidP="00CE5297">
      <w:pPr>
        <w:spacing w:line="320" w:lineRule="exact"/>
        <w:rPr>
          <w:rFonts w:ascii="宋体" w:eastAsia="宋体" w:hAnsi="宋体" w:cs="Times New Roman"/>
          <w:szCs w:val="21"/>
        </w:rPr>
      </w:pPr>
      <w:r w:rsidRPr="00CE5297">
        <w:rPr>
          <w:rFonts w:ascii="宋体" w:eastAsia="宋体" w:hAnsi="宋体" w:cs="Times New Roman" w:hint="eastAsia"/>
          <w:b/>
          <w:szCs w:val="21"/>
        </w:rPr>
        <w:t xml:space="preserve">    接纳应届毕业生就业人员：</w:t>
      </w:r>
      <w:r w:rsidRPr="00CE5297">
        <w:rPr>
          <w:rFonts w:ascii="宋体" w:eastAsia="宋体" w:hAnsi="宋体" w:cs="Times New Roman" w:hint="eastAsia"/>
          <w:szCs w:val="21"/>
        </w:rPr>
        <w:t>指在报告期内应届毕业大学生、研究生首次就业与</w:t>
      </w:r>
      <w:r w:rsidRPr="00CE5297">
        <w:rPr>
          <w:rFonts w:ascii="宋体" w:eastAsia="宋体" w:hAnsi="宋体" w:cs="Times New Roman" w:hint="eastAsia"/>
          <w:color w:val="FF0000"/>
          <w:szCs w:val="21"/>
        </w:rPr>
        <w:t>企业</w:t>
      </w:r>
      <w:r w:rsidRPr="00CE5297">
        <w:rPr>
          <w:rFonts w:ascii="宋体" w:eastAsia="宋体" w:hAnsi="宋体" w:cs="Times New Roman" w:hint="eastAsia"/>
          <w:szCs w:val="21"/>
        </w:rPr>
        <w:t>签定就业合同的人数。以就业合同为统计依据。</w:t>
      </w:r>
    </w:p>
    <w:p w:rsidR="00CE5297" w:rsidRPr="00CE5297" w:rsidRDefault="00CE5297" w:rsidP="00CE5297">
      <w:pPr>
        <w:widowControl/>
        <w:adjustRightInd w:val="0"/>
        <w:snapToGrid w:val="0"/>
        <w:spacing w:line="320" w:lineRule="exact"/>
        <w:jc w:val="left"/>
        <w:rPr>
          <w:rFonts w:ascii="宋体" w:eastAsia="宋体" w:hAnsi="宋体" w:cs="Times New Roman"/>
          <w:szCs w:val="21"/>
        </w:rPr>
      </w:pPr>
      <w:r w:rsidRPr="00CE5297">
        <w:rPr>
          <w:rFonts w:ascii="宋体" w:eastAsia="宋体" w:hAnsi="宋体" w:cs="Times New Roman"/>
          <w:b/>
          <w:szCs w:val="21"/>
        </w:rPr>
        <w:t>科技活动经费支出总额：</w:t>
      </w:r>
      <w:r w:rsidRPr="00CE5297">
        <w:rPr>
          <w:rFonts w:ascii="宋体" w:eastAsia="宋体" w:hAnsi="宋体" w:cs="Times New Roman"/>
          <w:szCs w:val="21"/>
        </w:rPr>
        <w:t>指企业在报告年度实际支出的全部科技活动费用，包括列入技术开发的经费支出以及技改等资金实际用于科技活动的支出。不包括生产性支出和归还贷款支出。科技活动经费支出总额分为内部支出和外部支出。</w:t>
      </w:r>
    </w:p>
    <w:p w:rsidR="00CE5297" w:rsidRPr="00CE5297" w:rsidRDefault="00CE5297" w:rsidP="00CE5297">
      <w:pPr>
        <w:widowControl/>
        <w:adjustRightInd w:val="0"/>
        <w:snapToGrid w:val="0"/>
        <w:spacing w:line="320" w:lineRule="exact"/>
        <w:jc w:val="left"/>
        <w:rPr>
          <w:rFonts w:ascii="宋体" w:eastAsia="宋体" w:hAnsi="宋体" w:cs="Times New Roman"/>
          <w:szCs w:val="21"/>
        </w:rPr>
      </w:pPr>
      <w:r w:rsidRPr="00CE5297">
        <w:rPr>
          <w:rFonts w:ascii="宋体" w:eastAsia="宋体" w:hAnsi="宋体" w:cs="Times New Roman"/>
          <w:b/>
          <w:szCs w:val="21"/>
        </w:rPr>
        <w:t>研究与试验发展经费支出：</w:t>
      </w:r>
      <w:r w:rsidRPr="00CE5297">
        <w:rPr>
          <w:rFonts w:ascii="宋体" w:eastAsia="宋体" w:hAnsi="宋体" w:cs="Times New Roman"/>
          <w:szCs w:val="21"/>
        </w:rPr>
        <w:t>指报告年度在企业科技活动经费内部支出中用于基础研究、应用研究和试验发展三类项目以及这三类项目的管理和服务费用的支出。不论何种经费来源，只要实际用于上述三类项目的经费支出都应计算在内。具体计算办法：可将企业全部科技项目中确定为基础研究、应用研究和试验发展三类项目的经费支出加总，再加上按上述三类项目支出占全部科技项目经费支出比重计算分摊的科技管理和服务费用取得。上述三类项目经费支出包括的内容与科技活动经费内部支出按用途分组所列的支出项一致。</w:t>
      </w:r>
    </w:p>
    <w:p w:rsidR="00CE5297" w:rsidRPr="00CE5297" w:rsidRDefault="00CE5297" w:rsidP="00CE5297">
      <w:pPr>
        <w:widowControl/>
        <w:adjustRightInd w:val="0"/>
        <w:snapToGrid w:val="0"/>
        <w:spacing w:line="320" w:lineRule="exact"/>
        <w:jc w:val="left"/>
        <w:rPr>
          <w:rFonts w:ascii="宋体" w:eastAsia="宋体" w:hAnsi="宋体" w:cs="Times New Roman"/>
          <w:b/>
          <w:szCs w:val="21"/>
        </w:rPr>
      </w:pPr>
      <w:r w:rsidRPr="00CE5297">
        <w:rPr>
          <w:rFonts w:ascii="宋体" w:eastAsia="宋体" w:hAnsi="宋体" w:cs="Times New Roman"/>
          <w:b/>
          <w:szCs w:val="21"/>
        </w:rPr>
        <w:t>新产品开发经费支出：</w:t>
      </w:r>
      <w:r w:rsidRPr="00CE5297">
        <w:rPr>
          <w:rFonts w:ascii="宋体" w:eastAsia="宋体" w:hAnsi="宋体" w:cs="Times New Roman"/>
          <w:szCs w:val="21"/>
        </w:rPr>
        <w:t>指报告年度内企业用于新产品研究开发的经费支出。包括研究、设计、模型研制、测试、试验等费用支出。新产品的概念见“新产品工程准备和产出情况”中的有关解释。</w:t>
      </w:r>
    </w:p>
    <w:p w:rsidR="00CE5297" w:rsidRPr="00CE5297" w:rsidRDefault="00CE5297" w:rsidP="00CE5297">
      <w:pPr>
        <w:spacing w:line="320" w:lineRule="exact"/>
        <w:rPr>
          <w:rFonts w:ascii="宋体" w:eastAsia="宋体" w:hAnsi="宋体" w:cs="Times New Roman"/>
          <w:szCs w:val="21"/>
        </w:rPr>
      </w:pPr>
      <w:r w:rsidRPr="00CE5297">
        <w:rPr>
          <w:rFonts w:ascii="宋体" w:eastAsia="宋体" w:hAnsi="宋体" w:cs="Times New Roman" w:hint="eastAsia"/>
          <w:b/>
          <w:szCs w:val="21"/>
        </w:rPr>
        <w:t xml:space="preserve">    毕业企业：</w:t>
      </w:r>
      <w:r w:rsidRPr="00CE5297">
        <w:rPr>
          <w:rFonts w:ascii="宋体" w:eastAsia="宋体" w:hAnsi="宋体" w:cs="Times New Roman" w:hint="eastAsia"/>
          <w:szCs w:val="21"/>
        </w:rPr>
        <w:t>指经大学科技园扶持，发展到一定规模后脱离大学科技园实现独立发展的企业。（毕业企业的数据仅按毕业时的数据累计，不进行跟踪）</w:t>
      </w:r>
    </w:p>
    <w:p w:rsidR="00CE5297" w:rsidRPr="00CE5297" w:rsidRDefault="00CE5297" w:rsidP="00CE5297">
      <w:pPr>
        <w:spacing w:line="320" w:lineRule="exact"/>
        <w:rPr>
          <w:rFonts w:ascii="Times New Roman" w:eastAsia="宋体" w:hAnsi="Times New Roman" w:cs="Times New Roman"/>
          <w:szCs w:val="20"/>
        </w:rPr>
      </w:pPr>
      <w:r w:rsidRPr="00CE5297">
        <w:rPr>
          <w:rFonts w:ascii="宋体" w:eastAsia="宋体" w:hAnsi="宋体" w:cs="Times New Roman" w:hint="eastAsia"/>
          <w:b/>
          <w:szCs w:val="21"/>
        </w:rPr>
        <w:t xml:space="preserve">    上市企业：</w:t>
      </w:r>
      <w:r w:rsidRPr="00CE5297">
        <w:rPr>
          <w:rFonts w:ascii="宋体" w:eastAsia="宋体" w:hAnsi="宋体" w:cs="Times New Roman" w:hint="eastAsia"/>
          <w:bCs/>
          <w:szCs w:val="21"/>
        </w:rPr>
        <w:t>指企业经国家证监会批准后，股票在市场上流通的。</w:t>
      </w:r>
      <w:r w:rsidRPr="00CE5297">
        <w:rPr>
          <w:rFonts w:ascii="宋体" w:eastAsia="宋体" w:hAnsi="宋体" w:cs="Times New Roman"/>
          <w:bCs/>
          <w:szCs w:val="21"/>
        </w:rPr>
        <w:br w:type="page"/>
      </w:r>
    </w:p>
    <w:p w:rsidR="00CE5297" w:rsidRPr="00CE5297" w:rsidRDefault="00CE5297" w:rsidP="00CE5297">
      <w:pPr>
        <w:keepNext/>
        <w:keepLines/>
        <w:spacing w:line="413" w:lineRule="auto"/>
        <w:jc w:val="center"/>
        <w:outlineLvl w:val="2"/>
        <w:rPr>
          <w:rFonts w:ascii="宋体" w:eastAsia="宋体" w:hAnsi="宋体" w:cs="Times New Roman"/>
          <w:b/>
          <w:bCs/>
          <w:sz w:val="32"/>
          <w:szCs w:val="32"/>
        </w:rPr>
      </w:pPr>
      <w:bookmarkStart w:id="4" w:name="_Toc434256217"/>
      <w:r w:rsidRPr="00CE5297">
        <w:rPr>
          <w:rFonts w:ascii="宋体" w:eastAsia="宋体" w:hAnsi="宋体" w:cs="Times New Roman"/>
          <w:b/>
          <w:bCs/>
          <w:sz w:val="32"/>
          <w:szCs w:val="32"/>
        </w:rPr>
        <w:lastRenderedPageBreak/>
        <w:t>国家大学科技园</w:t>
      </w:r>
      <w:r w:rsidRPr="00CE5297">
        <w:rPr>
          <w:rFonts w:ascii="宋体" w:eastAsia="宋体" w:hAnsi="宋体" w:cs="Times New Roman" w:hint="eastAsia"/>
          <w:b/>
          <w:bCs/>
          <w:sz w:val="32"/>
          <w:szCs w:val="32"/>
        </w:rPr>
        <w:t>国家级</w:t>
      </w:r>
      <w:r w:rsidRPr="00CE5297">
        <w:rPr>
          <w:rFonts w:ascii="宋体" w:eastAsia="宋体" w:hAnsi="宋体" w:cs="Times New Roman"/>
          <w:b/>
          <w:bCs/>
          <w:sz w:val="32"/>
          <w:szCs w:val="32"/>
        </w:rPr>
        <w:t>项目</w:t>
      </w:r>
      <w:r w:rsidRPr="00CE5297">
        <w:rPr>
          <w:rFonts w:ascii="宋体" w:eastAsia="宋体" w:hAnsi="宋体" w:cs="Times New Roman" w:hint="eastAsia"/>
          <w:b/>
          <w:bCs/>
          <w:sz w:val="32"/>
          <w:szCs w:val="32"/>
        </w:rPr>
        <w:t>情况</w:t>
      </w:r>
      <w:bookmarkEnd w:id="4"/>
    </w:p>
    <w:p w:rsidR="00CE5297" w:rsidRPr="00CE5297" w:rsidRDefault="00FA4B07" w:rsidP="00CE5297">
      <w:pPr>
        <w:rPr>
          <w:rFonts w:ascii="Times New Roman" w:eastAsia="宋体" w:hAnsi="Times New Roman" w:cs="Times New Roman"/>
          <w:color w:val="000000"/>
          <w:szCs w:val="20"/>
        </w:rPr>
      </w:pPr>
      <w:r w:rsidRPr="00FA4B07">
        <w:rPr>
          <w:rFonts w:ascii="Times New Roman" w:eastAsia="宋体" w:hAnsi="Times New Roman" w:cs="Times New Roman"/>
          <w:b/>
          <w:bCs/>
          <w:noProof/>
          <w:color w:val="000000"/>
          <w:szCs w:val="20"/>
        </w:rPr>
        <w:pict>
          <v:rect id="矩形 1" o:spid="_x0000_s1027" style="position:absolute;left:0;text-align:left;margin-left:360.75pt;margin-top:13.75pt;width:147.65pt;height:58.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" filled="f" stroked="f">
            <v:textbox inset="0,0,0,0">
              <w:txbxContent>
                <w:p w:rsidR="00A77831" w:rsidRDefault="00A77831" w:rsidP="00CE5297">
                  <w:pPr>
                    <w:spacing w:line="240" w:lineRule="exact"/>
                    <w:rPr>
                      <w:sz w:val="18"/>
                    </w:rPr>
                  </w:pPr>
                  <w:r>
                    <w:rPr>
                      <w:sz w:val="18"/>
                    </w:rPr>
                    <w:t>表号：</w:t>
                  </w:r>
                  <w:r>
                    <w:rPr>
                      <w:sz w:val="18"/>
                    </w:rPr>
                    <w:t>GZ</w:t>
                  </w:r>
                  <w:r>
                    <w:rPr>
                      <w:sz w:val="18"/>
                    </w:rPr>
                    <w:t>－</w:t>
                  </w:r>
                  <w:r>
                    <w:rPr>
                      <w:sz w:val="18"/>
                    </w:rPr>
                    <w:t>00</w:t>
                  </w:r>
                  <w:r>
                    <w:rPr>
                      <w:rFonts w:hint="eastAsia"/>
                      <w:sz w:val="18"/>
                    </w:rPr>
                    <w:t>6F</w:t>
                  </w:r>
                </w:p>
                <w:p w:rsidR="00A77831" w:rsidRDefault="00A77831" w:rsidP="00CE5297">
                  <w:pPr>
                    <w:spacing w:line="240" w:lineRule="exact"/>
                    <w:rPr>
                      <w:sz w:val="18"/>
                    </w:rPr>
                  </w:pPr>
                  <w:r>
                    <w:rPr>
                      <w:sz w:val="18"/>
                    </w:rPr>
                    <w:t>制定机关：科学技术部</w:t>
                  </w:r>
                </w:p>
                <w:p w:rsidR="00A77831" w:rsidRDefault="00A77831" w:rsidP="00CE5297">
                  <w:pPr>
                    <w:spacing w:line="240" w:lineRule="exact"/>
                    <w:rPr>
                      <w:sz w:val="18"/>
                    </w:rPr>
                  </w:pPr>
                  <w:r>
                    <w:rPr>
                      <w:sz w:val="18"/>
                    </w:rPr>
                    <w:t>批准机关：国家统计局</w:t>
                  </w:r>
                </w:p>
                <w:p w:rsidR="00A77831" w:rsidRDefault="00A77831" w:rsidP="00CE5297">
                  <w:pPr>
                    <w:spacing w:line="240" w:lineRule="exact"/>
                    <w:ind w:right="360"/>
                    <w:rPr>
                      <w:rFonts w:ascii="宋体" w:hAnsi="宋体"/>
                      <w:sz w:val="18"/>
                    </w:rPr>
                  </w:pPr>
                  <w:r>
                    <w:rPr>
                      <w:sz w:val="18"/>
                    </w:rPr>
                    <w:t>批准文号：</w:t>
                  </w:r>
                  <w:r>
                    <w:rPr>
                      <w:rFonts w:ascii="宋体" w:hAnsi="宋体"/>
                      <w:sz w:val="18"/>
                    </w:rPr>
                    <w:t>国统</w:t>
                  </w:r>
                  <w:r>
                    <w:rPr>
                      <w:rFonts w:ascii="宋体" w:hAnsi="宋体" w:hint="eastAsia"/>
                      <w:sz w:val="18"/>
                    </w:rPr>
                    <w:t>制[</w:t>
                  </w:r>
                  <w:r>
                    <w:rPr>
                      <w:rFonts w:ascii="宋体" w:hAnsi="宋体"/>
                      <w:sz w:val="18"/>
                    </w:rPr>
                    <w:t>20</w:t>
                  </w:r>
                  <w:r>
                    <w:rPr>
                      <w:rFonts w:ascii="宋体" w:hAnsi="宋体" w:hint="eastAsia"/>
                      <w:sz w:val="18"/>
                    </w:rPr>
                    <w:t xml:space="preserve">14]154 </w:t>
                  </w:r>
                  <w:r>
                    <w:rPr>
                      <w:rFonts w:ascii="宋体" w:hAnsi="宋体"/>
                      <w:sz w:val="18"/>
                    </w:rPr>
                    <w:t>号</w:t>
                  </w:r>
                </w:p>
                <w:p w:rsidR="00A77831" w:rsidRDefault="00A77831" w:rsidP="00CE5297">
                  <w:pPr>
                    <w:spacing w:line="240" w:lineRule="exact"/>
                  </w:pPr>
                  <w:r>
                    <w:rPr>
                      <w:rFonts w:ascii="宋体" w:hAnsi="宋体"/>
                      <w:sz w:val="18"/>
                    </w:rPr>
                    <w:t>有效期至：20</w:t>
                  </w:r>
                  <w:r>
                    <w:rPr>
                      <w:rFonts w:ascii="宋体" w:hAnsi="宋体" w:hint="eastAsia"/>
                      <w:sz w:val="18"/>
                    </w:rPr>
                    <w:t xml:space="preserve">16 </w:t>
                  </w:r>
                  <w:r>
                    <w:rPr>
                      <w:rFonts w:ascii="宋体" w:hAnsi="宋体"/>
                      <w:sz w:val="18"/>
                    </w:rPr>
                    <w:t>年</w:t>
                  </w:r>
                  <w:r>
                    <w:rPr>
                      <w:rFonts w:ascii="宋体" w:hAnsi="宋体" w:hint="eastAsia"/>
                      <w:sz w:val="18"/>
                    </w:rPr>
                    <w:t xml:space="preserve"> 12</w:t>
                  </w:r>
                  <w:r>
                    <w:rPr>
                      <w:rFonts w:ascii="宋体" w:hAnsi="宋体"/>
                      <w:sz w:val="18"/>
                    </w:rPr>
                    <w:t>月</w:t>
                  </w:r>
                </w:p>
                <w:p w:rsidR="00A77831" w:rsidRPr="003F37F6" w:rsidRDefault="00A77831" w:rsidP="00CE5297">
                  <w:pPr>
                    <w:spacing w:line="240" w:lineRule="exact"/>
                  </w:pPr>
                </w:p>
              </w:txbxContent>
            </v:textbox>
          </v:rect>
        </w:pict>
      </w:r>
    </w:p>
    <w:p w:rsidR="00CE5297" w:rsidRPr="00CE5297" w:rsidRDefault="00CE5297" w:rsidP="00CE5297">
      <w:pPr>
        <w:rPr>
          <w:rFonts w:ascii="Times New Roman" w:eastAsia="宋体" w:hAnsi="Times New Roman" w:cs="Times New Roman"/>
          <w:color w:val="000000"/>
          <w:szCs w:val="20"/>
        </w:rPr>
      </w:pPr>
    </w:p>
    <w:p w:rsidR="00CE5297" w:rsidRPr="00CE5297" w:rsidRDefault="00CE5297" w:rsidP="00CE5297">
      <w:pPr>
        <w:rPr>
          <w:rFonts w:ascii="Times New Roman" w:eastAsia="宋体" w:hAnsi="Times New Roman" w:cs="Times New Roman"/>
          <w:color w:val="000000"/>
          <w:szCs w:val="20"/>
        </w:rPr>
      </w:pPr>
    </w:p>
    <w:p w:rsidR="00CE5297" w:rsidRPr="00CE5297" w:rsidRDefault="00CE5297" w:rsidP="00CE5297">
      <w:pPr>
        <w:spacing w:after="120" w:line="160" w:lineRule="exact"/>
        <w:rPr>
          <w:rFonts w:ascii="宋体" w:eastAsia="宋体" w:hAnsi="宋体" w:cs="Times New Roman"/>
          <w:color w:val="000000"/>
          <w:sz w:val="18"/>
          <w:szCs w:val="18"/>
        </w:rPr>
      </w:pPr>
    </w:p>
    <w:p w:rsidR="00CE5297" w:rsidRPr="00CE5297" w:rsidRDefault="00CE5297" w:rsidP="00CE5297">
      <w:pPr>
        <w:spacing w:after="120" w:line="220" w:lineRule="exact"/>
        <w:rPr>
          <w:rFonts w:ascii="Times New Roman" w:eastAsia="宋体" w:hAnsi="Times New Roman" w:cs="Times New Roman"/>
          <w:color w:val="000000"/>
          <w:sz w:val="24"/>
          <w:szCs w:val="20"/>
        </w:rPr>
      </w:pPr>
      <w:r w:rsidRPr="00CE5297">
        <w:rPr>
          <w:rFonts w:ascii="宋体" w:eastAsia="宋体" w:hAnsi="宋体" w:cs="Times New Roman" w:hint="eastAsia"/>
          <w:color w:val="000000"/>
          <w:sz w:val="18"/>
          <w:szCs w:val="18"/>
        </w:rPr>
        <w:t>大学科技园全称：                               201     年</w:t>
      </w:r>
    </w:p>
    <w:tbl>
      <w:tblPr>
        <w:tblpPr w:leftFromText="180" w:rightFromText="180" w:vertAnchor="text" w:horzAnchor="page" w:tblpX="1127" w:tblpY="148"/>
        <w:tblOverlap w:val="neve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2899"/>
        <w:gridCol w:w="2971"/>
        <w:gridCol w:w="1360"/>
        <w:gridCol w:w="1276"/>
        <w:gridCol w:w="1628"/>
      </w:tblGrid>
      <w:tr w:rsidR="00CE5297" w:rsidRPr="00CE5297" w:rsidTr="00FD5F10">
        <w:trPr>
          <w:trHeight w:val="415"/>
        </w:trPr>
        <w:tc>
          <w:tcPr>
            <w:tcW w:w="2899" w:type="dxa"/>
            <w:tcBorders>
              <w:top w:val="single" w:sz="8" w:space="0" w:color="auto"/>
              <w:bottom w:val="single" w:sz="2" w:space="0" w:color="auto"/>
              <w:right w:val="single" w:sz="2" w:space="0" w:color="auto"/>
            </w:tcBorders>
            <w:vAlign w:val="center"/>
          </w:tcPr>
          <w:p w:rsidR="00CE5297" w:rsidRPr="00CE5297" w:rsidRDefault="00CE5297" w:rsidP="00CE5297">
            <w:pPr>
              <w:jc w:val="center"/>
              <w:rPr>
                <w:rFonts w:ascii="Times New Roman" w:eastAsia="黑体" w:hAnsi="Times New Roman" w:cs="Times New Roman"/>
                <w:color w:val="000000"/>
                <w:sz w:val="18"/>
                <w:szCs w:val="20"/>
              </w:rPr>
            </w:pPr>
            <w:r w:rsidRPr="00CE5297">
              <w:rPr>
                <w:rFonts w:ascii="Times New Roman" w:eastAsia="黑体" w:hAnsi="Times New Roman" w:cs="Times New Roman"/>
                <w:color w:val="000000"/>
                <w:sz w:val="18"/>
                <w:szCs w:val="20"/>
              </w:rPr>
              <w:t>项目名称</w:t>
            </w:r>
          </w:p>
          <w:p w:rsidR="00CE5297" w:rsidRPr="00CE5297" w:rsidRDefault="00CE5297" w:rsidP="00CE5297">
            <w:pPr>
              <w:jc w:val="center"/>
              <w:rPr>
                <w:rFonts w:ascii="Times New Roman" w:eastAsia="黑体" w:hAnsi="Times New Roman" w:cs="Times New Roman"/>
                <w:color w:val="000000"/>
                <w:sz w:val="18"/>
                <w:szCs w:val="20"/>
              </w:rPr>
            </w:pPr>
            <w:r w:rsidRPr="00CE5297">
              <w:rPr>
                <w:rFonts w:ascii="Times New Roman" w:eastAsia="黑体" w:hAnsi="Times New Roman" w:cs="Times New Roman" w:hint="eastAsia"/>
                <w:color w:val="000000"/>
                <w:sz w:val="18"/>
                <w:szCs w:val="20"/>
              </w:rPr>
              <w:t>（</w:t>
            </w:r>
            <w:r w:rsidRPr="00CE5297">
              <w:rPr>
                <w:rFonts w:ascii="Times New Roman" w:eastAsia="宋体" w:hAnsi="Times New Roman" w:cs="Times New Roman"/>
                <w:color w:val="000000"/>
                <w:sz w:val="18"/>
                <w:szCs w:val="20"/>
              </w:rPr>
              <w:t>TDF8Q</w:t>
            </w:r>
            <w:r w:rsidRPr="00CE5297">
              <w:rPr>
                <w:rFonts w:ascii="Times New Roman" w:eastAsia="宋体" w:hAnsi="Times New Roman" w:cs="Times New Roman" w:hint="eastAsia"/>
                <w:color w:val="000000"/>
                <w:sz w:val="18"/>
                <w:szCs w:val="20"/>
              </w:rPr>
              <w:t>110</w:t>
            </w:r>
            <w:r w:rsidRPr="00CE5297">
              <w:rPr>
                <w:rFonts w:ascii="Times New Roman" w:eastAsia="宋体" w:hAnsi="Times New Roman" w:cs="Times New Roman" w:hint="eastAsia"/>
                <w:color w:val="000000"/>
                <w:sz w:val="18"/>
                <w:szCs w:val="20"/>
              </w:rPr>
              <w:t>）</w:t>
            </w:r>
          </w:p>
        </w:tc>
        <w:tc>
          <w:tcPr>
            <w:tcW w:w="2971" w:type="dxa"/>
            <w:tcBorders>
              <w:top w:val="single" w:sz="8" w:space="0" w:color="auto"/>
              <w:left w:val="single" w:sz="2" w:space="0" w:color="auto"/>
              <w:bottom w:val="single" w:sz="2" w:space="0" w:color="auto"/>
              <w:right w:val="single" w:sz="2" w:space="0" w:color="auto"/>
            </w:tcBorders>
            <w:vAlign w:val="center"/>
          </w:tcPr>
          <w:p w:rsidR="00CE5297" w:rsidRPr="00CE5297" w:rsidRDefault="00CE5297" w:rsidP="00CE5297">
            <w:pPr>
              <w:jc w:val="center"/>
              <w:rPr>
                <w:rFonts w:ascii="Times New Roman" w:eastAsia="黑体" w:hAnsi="Times New Roman" w:cs="Times New Roman"/>
                <w:sz w:val="18"/>
                <w:szCs w:val="20"/>
              </w:rPr>
            </w:pPr>
            <w:r w:rsidRPr="00CE5297">
              <w:rPr>
                <w:rFonts w:ascii="Times New Roman" w:eastAsia="黑体" w:hAnsi="Times New Roman" w:cs="Times New Roman" w:hint="eastAsia"/>
                <w:sz w:val="18"/>
                <w:szCs w:val="20"/>
              </w:rPr>
              <w:t>承担项目单位</w:t>
            </w:r>
            <w:r w:rsidRPr="00CE5297">
              <w:rPr>
                <w:rFonts w:ascii="Times New Roman" w:eastAsia="黑体" w:hAnsi="Times New Roman" w:cs="Times New Roman"/>
                <w:sz w:val="18"/>
                <w:szCs w:val="20"/>
              </w:rPr>
              <w:t>名称</w:t>
            </w:r>
          </w:p>
          <w:p w:rsidR="00CE5297" w:rsidRPr="00CE5297" w:rsidRDefault="00CE5297" w:rsidP="00CE5297">
            <w:pPr>
              <w:jc w:val="center"/>
              <w:rPr>
                <w:rFonts w:ascii="Times New Roman" w:eastAsia="黑体" w:hAnsi="Times New Roman" w:cs="Times New Roman"/>
                <w:color w:val="000000"/>
                <w:sz w:val="18"/>
                <w:szCs w:val="20"/>
              </w:rPr>
            </w:pPr>
            <w:r w:rsidRPr="00CE5297">
              <w:rPr>
                <w:rFonts w:ascii="Times New Roman" w:eastAsia="黑体" w:hAnsi="Times New Roman" w:cs="Times New Roman" w:hint="eastAsia"/>
                <w:color w:val="000000"/>
                <w:sz w:val="18"/>
                <w:szCs w:val="20"/>
              </w:rPr>
              <w:t>（</w:t>
            </w:r>
            <w:r w:rsidRPr="00CE5297">
              <w:rPr>
                <w:rFonts w:ascii="Times New Roman" w:eastAsia="宋体" w:hAnsi="Times New Roman" w:cs="Times New Roman"/>
                <w:color w:val="000000"/>
                <w:sz w:val="18"/>
                <w:szCs w:val="20"/>
              </w:rPr>
              <w:t>TDF8Q</w:t>
            </w:r>
            <w:r w:rsidRPr="00CE5297">
              <w:rPr>
                <w:rFonts w:ascii="Times New Roman" w:eastAsia="宋体" w:hAnsi="Times New Roman" w:cs="Times New Roman" w:hint="eastAsia"/>
                <w:color w:val="000000"/>
                <w:sz w:val="18"/>
                <w:szCs w:val="20"/>
              </w:rPr>
              <w:t>1</w:t>
            </w:r>
            <w:r w:rsidRPr="00CE5297">
              <w:rPr>
                <w:rFonts w:ascii="Times New Roman" w:eastAsia="宋体" w:hAnsi="Times New Roman" w:cs="Times New Roman"/>
                <w:color w:val="000000"/>
                <w:sz w:val="18"/>
                <w:szCs w:val="20"/>
              </w:rPr>
              <w:t>2</w:t>
            </w:r>
            <w:r w:rsidRPr="00CE5297">
              <w:rPr>
                <w:rFonts w:ascii="Times New Roman" w:eastAsia="宋体" w:hAnsi="Times New Roman" w:cs="Times New Roman" w:hint="eastAsia"/>
                <w:color w:val="000000"/>
                <w:sz w:val="18"/>
                <w:szCs w:val="20"/>
              </w:rPr>
              <w:t>0</w:t>
            </w:r>
            <w:r w:rsidRPr="00CE5297">
              <w:rPr>
                <w:rFonts w:ascii="Times New Roman" w:eastAsia="宋体" w:hAnsi="Times New Roman" w:cs="Times New Roman" w:hint="eastAsia"/>
                <w:color w:val="000000"/>
                <w:sz w:val="18"/>
                <w:szCs w:val="20"/>
              </w:rPr>
              <w:t>）</w:t>
            </w:r>
          </w:p>
        </w:tc>
        <w:tc>
          <w:tcPr>
            <w:tcW w:w="1360" w:type="dxa"/>
            <w:tcBorders>
              <w:top w:val="single" w:sz="8" w:space="0" w:color="auto"/>
              <w:left w:val="single" w:sz="2" w:space="0" w:color="auto"/>
              <w:bottom w:val="single" w:sz="2" w:space="0" w:color="auto"/>
              <w:right w:val="single" w:sz="2" w:space="0" w:color="auto"/>
            </w:tcBorders>
            <w:vAlign w:val="center"/>
          </w:tcPr>
          <w:p w:rsidR="00CE5297" w:rsidRPr="00CE5297" w:rsidRDefault="00CE5297" w:rsidP="00CE5297">
            <w:pPr>
              <w:jc w:val="center"/>
              <w:rPr>
                <w:rFonts w:ascii="Times New Roman" w:eastAsia="黑体" w:hAnsi="Times New Roman" w:cs="Times New Roman"/>
                <w:color w:val="000000"/>
                <w:sz w:val="18"/>
                <w:szCs w:val="20"/>
              </w:rPr>
            </w:pPr>
            <w:r w:rsidRPr="00CE5297">
              <w:rPr>
                <w:rFonts w:ascii="Times New Roman" w:eastAsia="黑体" w:hAnsi="Times New Roman" w:cs="Times New Roman"/>
                <w:color w:val="000000"/>
                <w:sz w:val="18"/>
                <w:szCs w:val="20"/>
              </w:rPr>
              <w:t>项目种类</w:t>
            </w:r>
            <w:r w:rsidRPr="00CE5297">
              <w:rPr>
                <w:rFonts w:ascii="Times New Roman" w:eastAsia="黑体" w:hAnsi="Times New Roman" w:cs="Times New Roman" w:hint="eastAsia"/>
                <w:color w:val="000000"/>
                <w:sz w:val="18"/>
                <w:szCs w:val="20"/>
              </w:rPr>
              <w:t>（</w:t>
            </w:r>
            <w:r w:rsidRPr="00CE5297">
              <w:rPr>
                <w:rFonts w:ascii="Times New Roman" w:eastAsia="宋体" w:hAnsi="Times New Roman" w:cs="Times New Roman"/>
                <w:color w:val="000000"/>
                <w:sz w:val="18"/>
                <w:szCs w:val="20"/>
              </w:rPr>
              <w:t>TDF8Q</w:t>
            </w:r>
            <w:r w:rsidRPr="00CE5297">
              <w:rPr>
                <w:rFonts w:ascii="Times New Roman" w:eastAsia="宋体" w:hAnsi="Times New Roman" w:cs="Times New Roman" w:hint="eastAsia"/>
                <w:color w:val="000000"/>
                <w:sz w:val="18"/>
                <w:szCs w:val="20"/>
              </w:rPr>
              <w:t>1</w:t>
            </w:r>
            <w:r w:rsidRPr="00CE5297">
              <w:rPr>
                <w:rFonts w:ascii="Times New Roman" w:eastAsia="宋体" w:hAnsi="Times New Roman" w:cs="Times New Roman"/>
                <w:color w:val="000000"/>
                <w:sz w:val="18"/>
                <w:szCs w:val="20"/>
              </w:rPr>
              <w:t>3</w:t>
            </w:r>
            <w:r w:rsidRPr="00CE5297">
              <w:rPr>
                <w:rFonts w:ascii="Times New Roman" w:eastAsia="宋体" w:hAnsi="Times New Roman" w:cs="Times New Roman" w:hint="eastAsia"/>
                <w:color w:val="000000"/>
                <w:sz w:val="18"/>
                <w:szCs w:val="20"/>
              </w:rPr>
              <w:t>0</w:t>
            </w:r>
            <w:r w:rsidRPr="00CE5297">
              <w:rPr>
                <w:rFonts w:ascii="Times New Roman" w:eastAsia="宋体" w:hAnsi="Times New Roman" w:cs="Times New Roman" w:hint="eastAsia"/>
                <w:color w:val="000000"/>
                <w:sz w:val="18"/>
                <w:szCs w:val="20"/>
              </w:rPr>
              <w:t>）</w:t>
            </w:r>
          </w:p>
        </w:tc>
        <w:tc>
          <w:tcPr>
            <w:tcW w:w="1276" w:type="dxa"/>
            <w:tcBorders>
              <w:top w:val="single" w:sz="8" w:space="0" w:color="auto"/>
              <w:left w:val="single" w:sz="2" w:space="0" w:color="auto"/>
              <w:bottom w:val="single" w:sz="2" w:space="0" w:color="auto"/>
              <w:right w:val="single" w:sz="2" w:space="0" w:color="auto"/>
            </w:tcBorders>
            <w:vAlign w:val="center"/>
          </w:tcPr>
          <w:p w:rsidR="00CE5297" w:rsidRPr="00CE5297" w:rsidRDefault="00CE5297" w:rsidP="00CE5297">
            <w:pPr>
              <w:jc w:val="center"/>
              <w:rPr>
                <w:rFonts w:ascii="Times New Roman" w:eastAsia="黑体" w:hAnsi="Times New Roman" w:cs="Times New Roman"/>
                <w:color w:val="000000"/>
                <w:sz w:val="18"/>
                <w:szCs w:val="20"/>
              </w:rPr>
            </w:pPr>
            <w:r w:rsidRPr="00CE5297">
              <w:rPr>
                <w:rFonts w:ascii="Times New Roman" w:eastAsia="黑体" w:hAnsi="Times New Roman" w:cs="Times New Roman"/>
                <w:color w:val="000000"/>
                <w:sz w:val="18"/>
                <w:szCs w:val="20"/>
              </w:rPr>
              <w:t>资助方式</w:t>
            </w:r>
            <w:r w:rsidRPr="00CE5297">
              <w:rPr>
                <w:rFonts w:ascii="Times New Roman" w:eastAsia="黑体" w:hAnsi="Times New Roman" w:cs="Times New Roman" w:hint="eastAsia"/>
                <w:color w:val="000000"/>
                <w:sz w:val="18"/>
                <w:szCs w:val="20"/>
              </w:rPr>
              <w:t>(</w:t>
            </w:r>
            <w:r w:rsidRPr="00CE5297">
              <w:rPr>
                <w:rFonts w:ascii="Times New Roman" w:eastAsia="宋体" w:hAnsi="Times New Roman" w:cs="Times New Roman"/>
                <w:color w:val="000000"/>
                <w:sz w:val="18"/>
                <w:szCs w:val="20"/>
              </w:rPr>
              <w:t>TDF8Q</w:t>
            </w:r>
            <w:r w:rsidRPr="00CE5297">
              <w:rPr>
                <w:rFonts w:ascii="Times New Roman" w:eastAsia="宋体" w:hAnsi="Times New Roman" w:cs="Times New Roman" w:hint="eastAsia"/>
                <w:color w:val="000000"/>
                <w:sz w:val="18"/>
                <w:szCs w:val="20"/>
              </w:rPr>
              <w:t>1</w:t>
            </w:r>
            <w:r w:rsidRPr="00CE5297">
              <w:rPr>
                <w:rFonts w:ascii="Times New Roman" w:eastAsia="宋体" w:hAnsi="Times New Roman" w:cs="Times New Roman"/>
                <w:color w:val="000000"/>
                <w:sz w:val="18"/>
                <w:szCs w:val="20"/>
              </w:rPr>
              <w:t>4</w:t>
            </w:r>
            <w:r w:rsidRPr="00CE5297">
              <w:rPr>
                <w:rFonts w:ascii="Times New Roman" w:eastAsia="宋体" w:hAnsi="Times New Roman" w:cs="Times New Roman" w:hint="eastAsia"/>
                <w:color w:val="000000"/>
                <w:sz w:val="18"/>
                <w:szCs w:val="20"/>
              </w:rPr>
              <w:t>0</w:t>
            </w:r>
            <w:r w:rsidRPr="00CE5297">
              <w:rPr>
                <w:rFonts w:ascii="Times New Roman" w:eastAsia="宋体" w:hAnsi="Times New Roman" w:cs="Times New Roman" w:hint="eastAsia"/>
                <w:color w:val="000000"/>
                <w:sz w:val="18"/>
                <w:szCs w:val="20"/>
              </w:rPr>
              <w:t>）</w:t>
            </w:r>
          </w:p>
        </w:tc>
        <w:tc>
          <w:tcPr>
            <w:tcW w:w="1628" w:type="dxa"/>
            <w:tcBorders>
              <w:top w:val="single" w:sz="8" w:space="0" w:color="auto"/>
              <w:left w:val="single" w:sz="2" w:space="0" w:color="auto"/>
              <w:bottom w:val="single" w:sz="2" w:space="0" w:color="auto"/>
            </w:tcBorders>
            <w:vAlign w:val="center"/>
          </w:tcPr>
          <w:p w:rsidR="00CE5297" w:rsidRPr="00CE5297" w:rsidRDefault="00CE5297" w:rsidP="00CE5297">
            <w:pPr>
              <w:jc w:val="center"/>
              <w:rPr>
                <w:rFonts w:ascii="Times New Roman" w:eastAsia="黑体" w:hAnsi="Times New Roman" w:cs="Times New Roman"/>
                <w:color w:val="000000"/>
                <w:sz w:val="18"/>
                <w:szCs w:val="20"/>
              </w:rPr>
            </w:pPr>
            <w:r w:rsidRPr="00CE5297">
              <w:rPr>
                <w:rFonts w:ascii="Times New Roman" w:eastAsia="黑体" w:hAnsi="Times New Roman" w:cs="Times New Roman"/>
                <w:color w:val="000000"/>
                <w:sz w:val="18"/>
                <w:szCs w:val="20"/>
              </w:rPr>
              <w:t>资助金额（千元）</w:t>
            </w:r>
            <w:r w:rsidRPr="00CE5297">
              <w:rPr>
                <w:rFonts w:ascii="Times New Roman" w:eastAsia="黑体" w:hAnsi="Times New Roman" w:cs="Times New Roman" w:hint="eastAsia"/>
                <w:color w:val="000000"/>
                <w:sz w:val="18"/>
                <w:szCs w:val="20"/>
              </w:rPr>
              <w:t>（</w:t>
            </w:r>
            <w:r w:rsidRPr="00CE5297">
              <w:rPr>
                <w:rFonts w:ascii="Times New Roman" w:eastAsia="宋体" w:hAnsi="Times New Roman" w:cs="Times New Roman"/>
                <w:color w:val="000000"/>
                <w:sz w:val="18"/>
                <w:szCs w:val="20"/>
              </w:rPr>
              <w:t>TDF8Q</w:t>
            </w:r>
            <w:r w:rsidRPr="00CE5297">
              <w:rPr>
                <w:rFonts w:ascii="Times New Roman" w:eastAsia="宋体" w:hAnsi="Times New Roman" w:cs="Times New Roman" w:hint="eastAsia"/>
                <w:color w:val="000000"/>
                <w:sz w:val="18"/>
                <w:szCs w:val="20"/>
              </w:rPr>
              <w:t>1</w:t>
            </w:r>
            <w:r w:rsidRPr="00CE5297">
              <w:rPr>
                <w:rFonts w:ascii="Times New Roman" w:eastAsia="宋体" w:hAnsi="Times New Roman" w:cs="Times New Roman"/>
                <w:color w:val="000000"/>
                <w:sz w:val="18"/>
                <w:szCs w:val="20"/>
              </w:rPr>
              <w:t>5</w:t>
            </w:r>
            <w:r w:rsidRPr="00CE5297">
              <w:rPr>
                <w:rFonts w:ascii="Times New Roman" w:eastAsia="宋体" w:hAnsi="Times New Roman" w:cs="Times New Roman" w:hint="eastAsia"/>
                <w:color w:val="000000"/>
                <w:sz w:val="18"/>
                <w:szCs w:val="20"/>
              </w:rPr>
              <w:t>0</w:t>
            </w:r>
            <w:r w:rsidRPr="00CE5297">
              <w:rPr>
                <w:rFonts w:ascii="Times New Roman" w:eastAsia="宋体" w:hAnsi="Times New Roman" w:cs="Times New Roman" w:hint="eastAsia"/>
                <w:color w:val="000000"/>
                <w:sz w:val="18"/>
                <w:szCs w:val="20"/>
              </w:rPr>
              <w:t>）</w:t>
            </w:r>
          </w:p>
        </w:tc>
      </w:tr>
      <w:tr w:rsidR="00CE5297" w:rsidRPr="00CE5297" w:rsidTr="00FD5F10">
        <w:trPr>
          <w:trHeight w:val="284"/>
        </w:trPr>
        <w:tc>
          <w:tcPr>
            <w:tcW w:w="2899" w:type="dxa"/>
            <w:tcBorders>
              <w:top w:val="single" w:sz="4"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4"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4"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4"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4"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302"/>
        </w:trPr>
        <w:tc>
          <w:tcPr>
            <w:tcW w:w="2899" w:type="dxa"/>
            <w:tcBorders>
              <w:top w:val="single" w:sz="8"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302"/>
        </w:trPr>
        <w:tc>
          <w:tcPr>
            <w:tcW w:w="2899" w:type="dxa"/>
            <w:tcBorders>
              <w:top w:val="single" w:sz="8"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302"/>
        </w:trPr>
        <w:tc>
          <w:tcPr>
            <w:tcW w:w="2899" w:type="dxa"/>
            <w:tcBorders>
              <w:top w:val="single" w:sz="8"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302"/>
        </w:trPr>
        <w:tc>
          <w:tcPr>
            <w:tcW w:w="2899" w:type="dxa"/>
            <w:tcBorders>
              <w:top w:val="single" w:sz="8"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302"/>
        </w:trPr>
        <w:tc>
          <w:tcPr>
            <w:tcW w:w="2899" w:type="dxa"/>
            <w:tcBorders>
              <w:top w:val="single" w:sz="8"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302"/>
        </w:trPr>
        <w:tc>
          <w:tcPr>
            <w:tcW w:w="2899" w:type="dxa"/>
            <w:tcBorders>
              <w:top w:val="single" w:sz="8"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302"/>
        </w:trPr>
        <w:tc>
          <w:tcPr>
            <w:tcW w:w="2899" w:type="dxa"/>
            <w:tcBorders>
              <w:top w:val="single" w:sz="8"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302"/>
        </w:trPr>
        <w:tc>
          <w:tcPr>
            <w:tcW w:w="2899" w:type="dxa"/>
            <w:tcBorders>
              <w:top w:val="single" w:sz="8"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302"/>
        </w:trPr>
        <w:tc>
          <w:tcPr>
            <w:tcW w:w="2899" w:type="dxa"/>
            <w:tcBorders>
              <w:top w:val="single" w:sz="8"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302"/>
        </w:trPr>
        <w:tc>
          <w:tcPr>
            <w:tcW w:w="2899" w:type="dxa"/>
            <w:tcBorders>
              <w:top w:val="single" w:sz="8"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284"/>
        </w:trPr>
        <w:tc>
          <w:tcPr>
            <w:tcW w:w="2899" w:type="dxa"/>
            <w:tcBorders>
              <w:top w:val="single" w:sz="8"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302"/>
        </w:trPr>
        <w:tc>
          <w:tcPr>
            <w:tcW w:w="2899" w:type="dxa"/>
            <w:tcBorders>
              <w:top w:val="single" w:sz="8"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284"/>
        </w:trPr>
        <w:tc>
          <w:tcPr>
            <w:tcW w:w="2899" w:type="dxa"/>
            <w:tcBorders>
              <w:top w:val="single" w:sz="8"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414"/>
        </w:trPr>
        <w:tc>
          <w:tcPr>
            <w:tcW w:w="2899" w:type="dxa"/>
            <w:tcBorders>
              <w:top w:val="single" w:sz="8" w:space="0" w:color="auto"/>
              <w:bottom w:val="single" w:sz="4"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4"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4"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4"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4"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302"/>
        </w:trPr>
        <w:tc>
          <w:tcPr>
            <w:tcW w:w="2899" w:type="dxa"/>
            <w:tcBorders>
              <w:top w:val="single" w:sz="4"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4"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4"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4"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4"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302"/>
        </w:trPr>
        <w:tc>
          <w:tcPr>
            <w:tcW w:w="2899" w:type="dxa"/>
            <w:tcBorders>
              <w:top w:val="single" w:sz="8"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302"/>
        </w:trPr>
        <w:tc>
          <w:tcPr>
            <w:tcW w:w="2899" w:type="dxa"/>
            <w:tcBorders>
              <w:top w:val="single" w:sz="8"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302"/>
        </w:trPr>
        <w:tc>
          <w:tcPr>
            <w:tcW w:w="2899" w:type="dxa"/>
            <w:tcBorders>
              <w:top w:val="single" w:sz="8"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284"/>
        </w:trPr>
        <w:tc>
          <w:tcPr>
            <w:tcW w:w="2899" w:type="dxa"/>
            <w:tcBorders>
              <w:top w:val="single" w:sz="8"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302"/>
        </w:trPr>
        <w:tc>
          <w:tcPr>
            <w:tcW w:w="2899" w:type="dxa"/>
            <w:tcBorders>
              <w:top w:val="single" w:sz="8"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r w:rsidR="00CE5297" w:rsidRPr="00CE5297" w:rsidTr="00FD5F10">
        <w:trPr>
          <w:trHeight w:val="302"/>
        </w:trPr>
        <w:tc>
          <w:tcPr>
            <w:tcW w:w="2899" w:type="dxa"/>
            <w:tcBorders>
              <w:top w:val="single" w:sz="8"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CE5297" w:rsidRPr="00CE5297" w:rsidRDefault="00CE5297" w:rsidP="00CE5297">
            <w:pPr>
              <w:spacing w:line="288" w:lineRule="auto"/>
              <w:rPr>
                <w:rFonts w:ascii="Times New Roman" w:eastAsia="宋体" w:hAnsi="Times New Roman" w:cs="Times New Roman"/>
                <w:color w:val="000000"/>
                <w:sz w:val="18"/>
                <w:szCs w:val="20"/>
              </w:rPr>
            </w:pPr>
          </w:p>
        </w:tc>
      </w:tr>
    </w:tbl>
    <w:p w:rsidR="00CE5297" w:rsidRPr="00CE5297" w:rsidRDefault="00CE5297" w:rsidP="00CE5297">
      <w:pPr>
        <w:spacing w:after="120" w:line="280" w:lineRule="exact"/>
        <w:rPr>
          <w:rFonts w:ascii="Times New Roman" w:eastAsia="宋体" w:hAnsi="Times New Roman" w:cs="Times New Roman"/>
          <w:color w:val="000000"/>
          <w:sz w:val="18"/>
          <w:szCs w:val="20"/>
        </w:rPr>
      </w:pPr>
      <w:r w:rsidRPr="00CE5297">
        <w:rPr>
          <w:rFonts w:ascii="Times New Roman" w:eastAsia="宋体" w:hAnsi="Times New Roman" w:cs="Times New Roman" w:hint="eastAsia"/>
          <w:color w:val="000000"/>
          <w:sz w:val="18"/>
          <w:szCs w:val="20"/>
        </w:rPr>
        <w:t>单位负责人</w:t>
      </w:r>
      <w:r w:rsidRPr="00CE5297">
        <w:rPr>
          <w:rFonts w:ascii="Times New Roman" w:eastAsia="宋体" w:hAnsi="Times New Roman" w:cs="Times New Roman" w:hint="eastAsia"/>
          <w:color w:val="000000"/>
          <w:sz w:val="18"/>
          <w:szCs w:val="20"/>
        </w:rPr>
        <w:t>:</w:t>
      </w:r>
      <w:r w:rsidR="00A77831">
        <w:rPr>
          <w:rFonts w:ascii="Times New Roman" w:eastAsia="宋体" w:hAnsi="Times New Roman" w:cs="Times New Roman" w:hint="eastAsia"/>
          <w:color w:val="000000"/>
          <w:sz w:val="18"/>
          <w:szCs w:val="20"/>
        </w:rPr>
        <w:t xml:space="preserve">             </w:t>
      </w:r>
      <w:r w:rsidRPr="00CE5297">
        <w:rPr>
          <w:rFonts w:ascii="Times New Roman" w:eastAsia="宋体" w:hAnsi="Times New Roman" w:cs="Times New Roman" w:hint="eastAsia"/>
          <w:color w:val="000000"/>
          <w:sz w:val="18"/>
          <w:szCs w:val="20"/>
        </w:rPr>
        <w:t>统计负责人</w:t>
      </w:r>
      <w:r w:rsidRPr="00CE5297">
        <w:rPr>
          <w:rFonts w:ascii="Times New Roman" w:eastAsia="宋体" w:hAnsi="Times New Roman" w:cs="Times New Roman" w:hint="eastAsia"/>
          <w:color w:val="000000"/>
          <w:sz w:val="18"/>
          <w:szCs w:val="20"/>
        </w:rPr>
        <w:t>:</w:t>
      </w:r>
      <w:r w:rsidR="00A77831">
        <w:rPr>
          <w:rFonts w:ascii="Times New Roman" w:eastAsia="宋体" w:hAnsi="Times New Roman" w:cs="Times New Roman" w:hint="eastAsia"/>
          <w:color w:val="000000"/>
          <w:sz w:val="18"/>
          <w:szCs w:val="20"/>
        </w:rPr>
        <w:t xml:space="preserve">                  </w:t>
      </w:r>
      <w:r w:rsidRPr="00CE5297">
        <w:rPr>
          <w:rFonts w:ascii="Times New Roman" w:eastAsia="宋体" w:hAnsi="Times New Roman" w:cs="Times New Roman" w:hint="eastAsia"/>
          <w:color w:val="000000"/>
          <w:sz w:val="18"/>
          <w:szCs w:val="20"/>
        </w:rPr>
        <w:t>填表人</w:t>
      </w:r>
      <w:r w:rsidRPr="00CE5297">
        <w:rPr>
          <w:rFonts w:ascii="Times New Roman" w:eastAsia="宋体" w:hAnsi="Times New Roman" w:cs="Times New Roman" w:hint="eastAsia"/>
          <w:color w:val="000000"/>
          <w:sz w:val="18"/>
          <w:szCs w:val="20"/>
        </w:rPr>
        <w:t>:</w:t>
      </w:r>
      <w:r w:rsidR="00A77831">
        <w:rPr>
          <w:rFonts w:ascii="Times New Roman" w:eastAsia="宋体" w:hAnsi="Times New Roman" w:cs="Times New Roman" w:hint="eastAsia"/>
          <w:color w:val="000000"/>
          <w:sz w:val="18"/>
          <w:szCs w:val="20"/>
        </w:rPr>
        <w:t xml:space="preserve">               </w:t>
      </w:r>
      <w:r w:rsidRPr="00CE5297">
        <w:rPr>
          <w:rFonts w:ascii="Times New Roman" w:eastAsia="宋体" w:hAnsi="Times New Roman" w:cs="Times New Roman" w:hint="eastAsia"/>
          <w:color w:val="000000"/>
          <w:sz w:val="18"/>
          <w:szCs w:val="20"/>
        </w:rPr>
        <w:t>联系电话</w:t>
      </w:r>
      <w:r w:rsidR="00A77831">
        <w:rPr>
          <w:rFonts w:ascii="Times New Roman" w:eastAsia="宋体" w:hAnsi="Times New Roman" w:cs="Times New Roman" w:hint="eastAsia"/>
          <w:color w:val="000000"/>
          <w:sz w:val="18"/>
          <w:szCs w:val="20"/>
        </w:rPr>
        <w:t>：</w:t>
      </w:r>
    </w:p>
    <w:p w:rsidR="00CE5297" w:rsidRPr="00CE5297" w:rsidRDefault="00CE5297" w:rsidP="00CE5297">
      <w:pPr>
        <w:spacing w:after="120" w:line="280" w:lineRule="exact"/>
        <w:rPr>
          <w:rFonts w:ascii="Times New Roman" w:eastAsia="宋体" w:hAnsi="Times New Roman" w:cs="Times New Roman"/>
          <w:color w:val="000000"/>
          <w:sz w:val="18"/>
          <w:szCs w:val="20"/>
        </w:rPr>
      </w:pPr>
      <w:r w:rsidRPr="00CE5297">
        <w:rPr>
          <w:rFonts w:ascii="Times New Roman" w:eastAsia="宋体" w:hAnsi="Times New Roman" w:cs="Times New Roman" w:hint="eastAsia"/>
          <w:color w:val="000000"/>
          <w:sz w:val="18"/>
          <w:szCs w:val="20"/>
        </w:rPr>
        <w:t>报出日期</w:t>
      </w:r>
      <w:r w:rsidRPr="00CE5297">
        <w:rPr>
          <w:rFonts w:ascii="Times New Roman" w:eastAsia="宋体" w:hAnsi="Times New Roman" w:cs="Times New Roman" w:hint="eastAsia"/>
          <w:color w:val="000000"/>
          <w:sz w:val="18"/>
          <w:szCs w:val="20"/>
        </w:rPr>
        <w:t>:20</w:t>
      </w:r>
      <w:r w:rsidR="00A77831">
        <w:rPr>
          <w:rFonts w:ascii="Times New Roman" w:eastAsia="宋体" w:hAnsi="Times New Roman" w:cs="Times New Roman" w:hint="eastAsia"/>
          <w:color w:val="000000"/>
          <w:sz w:val="18"/>
          <w:szCs w:val="20"/>
        </w:rPr>
        <w:t xml:space="preserve">   </w:t>
      </w:r>
      <w:r w:rsidRPr="00CE5297">
        <w:rPr>
          <w:rFonts w:ascii="Times New Roman" w:eastAsia="宋体" w:hAnsi="Times New Roman" w:cs="Times New Roman" w:hint="eastAsia"/>
          <w:color w:val="000000"/>
          <w:sz w:val="18"/>
          <w:szCs w:val="20"/>
        </w:rPr>
        <w:t>年</w:t>
      </w:r>
      <w:r w:rsidR="00A77831">
        <w:rPr>
          <w:rFonts w:ascii="Times New Roman" w:eastAsia="宋体" w:hAnsi="Times New Roman" w:cs="Times New Roman" w:hint="eastAsia"/>
          <w:color w:val="000000"/>
          <w:sz w:val="18"/>
          <w:szCs w:val="20"/>
        </w:rPr>
        <w:t xml:space="preserve">   </w:t>
      </w:r>
      <w:r w:rsidRPr="00CE5297">
        <w:rPr>
          <w:rFonts w:ascii="Times New Roman" w:eastAsia="宋体" w:hAnsi="Times New Roman" w:cs="Times New Roman" w:hint="eastAsia"/>
          <w:color w:val="000000"/>
          <w:sz w:val="18"/>
          <w:szCs w:val="20"/>
        </w:rPr>
        <w:t>月</w:t>
      </w:r>
      <w:r w:rsidR="00A77831">
        <w:rPr>
          <w:rFonts w:ascii="Times New Roman" w:eastAsia="宋体" w:hAnsi="Times New Roman" w:cs="Times New Roman" w:hint="eastAsia"/>
          <w:color w:val="000000"/>
          <w:sz w:val="18"/>
          <w:szCs w:val="20"/>
        </w:rPr>
        <w:t xml:space="preserve">   </w:t>
      </w:r>
      <w:r w:rsidRPr="00CE5297">
        <w:rPr>
          <w:rFonts w:ascii="Times New Roman" w:eastAsia="宋体" w:hAnsi="Times New Roman" w:cs="Times New Roman" w:hint="eastAsia"/>
          <w:color w:val="000000"/>
          <w:sz w:val="18"/>
          <w:szCs w:val="20"/>
        </w:rPr>
        <w:t>日</w:t>
      </w:r>
    </w:p>
    <w:p w:rsidR="00CE5297" w:rsidRPr="00CE5297" w:rsidRDefault="00CE5297" w:rsidP="00CE5297">
      <w:pPr>
        <w:spacing w:after="120" w:line="280" w:lineRule="exact"/>
        <w:rPr>
          <w:rFonts w:ascii="Times New Roman" w:eastAsia="宋体" w:hAnsi="Times New Roman" w:cs="Times New Roman"/>
          <w:color w:val="000000"/>
          <w:sz w:val="18"/>
          <w:szCs w:val="20"/>
        </w:rPr>
      </w:pPr>
    </w:p>
    <w:p w:rsidR="00CE5297" w:rsidRPr="00CE5297" w:rsidRDefault="00CE5297" w:rsidP="00CE5297">
      <w:pPr>
        <w:spacing w:after="120" w:line="280" w:lineRule="exact"/>
        <w:rPr>
          <w:rFonts w:ascii="Times New Roman" w:eastAsia="宋体" w:hAnsi="Times New Roman" w:cs="Times New Roman"/>
          <w:color w:val="000000"/>
          <w:sz w:val="18"/>
          <w:szCs w:val="20"/>
        </w:rPr>
      </w:pPr>
      <w:r w:rsidRPr="00CE5297">
        <w:rPr>
          <w:rFonts w:ascii="Times New Roman" w:eastAsia="宋体" w:hAnsi="Times New Roman" w:cs="Times New Roman" w:hint="eastAsia"/>
          <w:color w:val="000000"/>
          <w:sz w:val="18"/>
          <w:szCs w:val="20"/>
        </w:rPr>
        <w:t>说明：</w:t>
      </w:r>
      <w:r w:rsidRPr="00CE5297">
        <w:rPr>
          <w:rFonts w:ascii="Times New Roman" w:eastAsia="宋体" w:hAnsi="Times New Roman" w:cs="Times New Roman"/>
          <w:color w:val="000000"/>
          <w:sz w:val="18"/>
          <w:szCs w:val="20"/>
        </w:rPr>
        <w:t>1</w:t>
      </w:r>
      <w:r w:rsidRPr="00CE5297">
        <w:rPr>
          <w:rFonts w:ascii="Times New Roman" w:eastAsia="宋体" w:hAnsi="Times New Roman" w:cs="Times New Roman"/>
          <w:color w:val="000000"/>
          <w:sz w:val="18"/>
          <w:szCs w:val="20"/>
        </w:rPr>
        <w:t>．大学科技园用此表</w:t>
      </w:r>
      <w:r w:rsidRPr="00CE5297">
        <w:rPr>
          <w:rFonts w:ascii="Times New Roman" w:eastAsia="宋体" w:hAnsi="Times New Roman" w:cs="Times New Roman" w:hint="eastAsia"/>
          <w:color w:val="000000"/>
          <w:sz w:val="18"/>
          <w:szCs w:val="20"/>
        </w:rPr>
        <w:t>。</w:t>
      </w:r>
    </w:p>
    <w:p w:rsidR="00CE5297" w:rsidRPr="00CE5297" w:rsidRDefault="00CE5297" w:rsidP="00CE5297">
      <w:pPr>
        <w:numPr>
          <w:ilvl w:val="0"/>
          <w:numId w:val="4"/>
        </w:numPr>
        <w:tabs>
          <w:tab w:val="left" w:pos="5220"/>
        </w:tabs>
        <w:spacing w:after="120" w:line="280" w:lineRule="exact"/>
        <w:ind w:firstLine="630"/>
        <w:rPr>
          <w:rFonts w:ascii="Times New Roman" w:eastAsia="宋体" w:hAnsi="Times New Roman" w:cs="Times New Roman"/>
          <w:color w:val="000000"/>
          <w:sz w:val="18"/>
          <w:szCs w:val="20"/>
        </w:rPr>
      </w:pPr>
      <w:r w:rsidRPr="00CE5297">
        <w:rPr>
          <w:rFonts w:ascii="Times New Roman" w:eastAsia="宋体" w:hAnsi="Times New Roman" w:cs="Times New Roman"/>
          <w:color w:val="000000"/>
          <w:sz w:val="18"/>
          <w:szCs w:val="20"/>
        </w:rPr>
        <w:t>大学科技园中的在孵企业用此表</w:t>
      </w:r>
      <w:r w:rsidRPr="00CE5297">
        <w:rPr>
          <w:rFonts w:ascii="Times New Roman" w:eastAsia="宋体" w:hAnsi="Times New Roman" w:cs="Times New Roman" w:hint="eastAsia"/>
          <w:color w:val="000000"/>
          <w:sz w:val="18"/>
          <w:szCs w:val="20"/>
        </w:rPr>
        <w:t>。</w:t>
      </w:r>
    </w:p>
    <w:p w:rsidR="00CE5297" w:rsidRPr="00CE5297" w:rsidRDefault="00CE5297" w:rsidP="00CE5297">
      <w:pPr>
        <w:keepNext/>
        <w:keepLines/>
        <w:spacing w:line="413" w:lineRule="auto"/>
        <w:jc w:val="center"/>
        <w:outlineLvl w:val="2"/>
        <w:rPr>
          <w:rFonts w:ascii="宋体" w:eastAsia="宋体" w:hAnsi="宋体" w:cs="Times New Roman"/>
          <w:b/>
          <w:bCs/>
          <w:sz w:val="32"/>
          <w:szCs w:val="32"/>
        </w:rPr>
      </w:pPr>
      <w:bookmarkStart w:id="5" w:name="_Toc12534"/>
      <w:bookmarkStart w:id="6" w:name="_Toc7911"/>
      <w:bookmarkStart w:id="7" w:name="_Toc434256218"/>
      <w:r w:rsidRPr="00CE5297">
        <w:rPr>
          <w:rFonts w:ascii="宋体" w:eastAsia="宋体" w:hAnsi="宋体" w:cs="Times New Roman" w:hint="eastAsia"/>
          <w:b/>
          <w:bCs/>
          <w:sz w:val="32"/>
          <w:szCs w:val="32"/>
        </w:rPr>
        <w:lastRenderedPageBreak/>
        <w:t>表GZ-006F指标解释</w:t>
      </w:r>
      <w:bookmarkEnd w:id="5"/>
      <w:bookmarkEnd w:id="6"/>
      <w:bookmarkEnd w:id="7"/>
    </w:p>
    <w:p w:rsidR="00CE5297" w:rsidRPr="00CE5297" w:rsidRDefault="00CE5297" w:rsidP="00CE5297">
      <w:pPr>
        <w:spacing w:line="320" w:lineRule="exact"/>
        <w:jc w:val="center"/>
        <w:rPr>
          <w:rFonts w:ascii="黑体" w:eastAsia="黑体" w:hAnsi="Times New Roman" w:cs="Times New Roman"/>
          <w:b/>
          <w:color w:val="000000"/>
          <w:szCs w:val="21"/>
        </w:rPr>
      </w:pPr>
    </w:p>
    <w:p w:rsidR="00CE5297" w:rsidRPr="00CE5297" w:rsidRDefault="00CE5297" w:rsidP="00CE5297">
      <w:pPr>
        <w:spacing w:line="320" w:lineRule="exact"/>
        <w:rPr>
          <w:rFonts w:ascii="Times New Roman" w:eastAsia="宋体" w:hAnsi="Times New Roman" w:cs="Times New Roman"/>
          <w:szCs w:val="21"/>
        </w:rPr>
      </w:pPr>
      <w:r w:rsidRPr="00CE5297">
        <w:rPr>
          <w:rFonts w:ascii="Times New Roman" w:eastAsia="黑体" w:hAnsi="Times New Roman" w:cs="Times New Roman"/>
          <w:b/>
          <w:szCs w:val="21"/>
        </w:rPr>
        <w:t>项目名称：</w:t>
      </w:r>
      <w:r w:rsidRPr="00CE5297">
        <w:rPr>
          <w:rFonts w:ascii="Times New Roman" w:eastAsia="宋体" w:hAnsi="Times New Roman" w:cs="Times New Roman"/>
          <w:szCs w:val="21"/>
        </w:rPr>
        <w:t>指</w:t>
      </w:r>
      <w:r w:rsidRPr="00CE5297">
        <w:rPr>
          <w:rFonts w:ascii="Times New Roman" w:eastAsia="宋体" w:hAnsi="Times New Roman" w:cs="Times New Roman" w:hint="eastAsia"/>
          <w:szCs w:val="21"/>
        </w:rPr>
        <w:t>大学科技园或者</w:t>
      </w:r>
      <w:r w:rsidRPr="00CE5297">
        <w:rPr>
          <w:rFonts w:ascii="Times New Roman" w:eastAsia="宋体" w:hAnsi="Times New Roman" w:cs="Times New Roman"/>
          <w:szCs w:val="21"/>
        </w:rPr>
        <w:t>在孵企业获得的各类国家级项目的项目名称。</w:t>
      </w:r>
    </w:p>
    <w:p w:rsidR="00CE5297" w:rsidRPr="00CE5297" w:rsidRDefault="00CE5297" w:rsidP="00CE5297">
      <w:pPr>
        <w:spacing w:line="320" w:lineRule="exact"/>
        <w:rPr>
          <w:rFonts w:ascii="Times New Roman" w:eastAsia="宋体" w:hAnsi="Times New Roman" w:cs="Times New Roman"/>
          <w:szCs w:val="21"/>
        </w:rPr>
      </w:pPr>
      <w:r w:rsidRPr="00CE5297">
        <w:rPr>
          <w:rFonts w:ascii="Times New Roman" w:eastAsia="黑体" w:hAnsi="Times New Roman" w:cs="Times New Roman" w:hint="eastAsia"/>
          <w:b/>
          <w:szCs w:val="21"/>
        </w:rPr>
        <w:t>承担项目单位</w:t>
      </w:r>
      <w:r w:rsidRPr="00CE5297">
        <w:rPr>
          <w:rFonts w:ascii="Times New Roman" w:eastAsia="黑体" w:hAnsi="Times New Roman" w:cs="Times New Roman"/>
          <w:b/>
          <w:szCs w:val="21"/>
        </w:rPr>
        <w:t>名称：</w:t>
      </w:r>
      <w:r w:rsidRPr="00CE5297">
        <w:rPr>
          <w:rFonts w:ascii="Times New Roman" w:eastAsia="宋体" w:hAnsi="Times New Roman" w:cs="Times New Roman"/>
          <w:szCs w:val="21"/>
        </w:rPr>
        <w:t>指获得国家级项目的</w:t>
      </w:r>
      <w:r w:rsidRPr="00CE5297">
        <w:rPr>
          <w:rFonts w:ascii="Times New Roman" w:eastAsia="宋体" w:hAnsi="Times New Roman" w:cs="Times New Roman" w:hint="eastAsia"/>
          <w:szCs w:val="21"/>
        </w:rPr>
        <w:t>大学科技园或者</w:t>
      </w:r>
      <w:r w:rsidRPr="00CE5297">
        <w:rPr>
          <w:rFonts w:ascii="Times New Roman" w:eastAsia="宋体" w:hAnsi="Times New Roman" w:cs="Times New Roman"/>
          <w:szCs w:val="21"/>
        </w:rPr>
        <w:t>企业名称。</w:t>
      </w:r>
    </w:p>
    <w:p w:rsidR="00CE5297" w:rsidRPr="00CE5297" w:rsidRDefault="00CE5297" w:rsidP="00CE5297">
      <w:pPr>
        <w:spacing w:line="320" w:lineRule="exact"/>
        <w:rPr>
          <w:rFonts w:ascii="Times New Roman" w:eastAsia="宋体" w:hAnsi="Times New Roman" w:cs="Times New Roman"/>
          <w:szCs w:val="21"/>
        </w:rPr>
      </w:pPr>
      <w:r w:rsidRPr="00CE5297">
        <w:rPr>
          <w:rFonts w:ascii="Times New Roman" w:eastAsia="黑体" w:hAnsi="Times New Roman" w:cs="Times New Roman"/>
          <w:b/>
          <w:szCs w:val="21"/>
        </w:rPr>
        <w:t>项目种类：</w:t>
      </w:r>
      <w:r w:rsidRPr="00CE5297">
        <w:rPr>
          <w:rFonts w:ascii="Times New Roman" w:eastAsia="宋体" w:hAnsi="Times New Roman" w:cs="Times New Roman"/>
          <w:szCs w:val="21"/>
        </w:rPr>
        <w:t>指各类国家级项目的项目种类：</w:t>
      </w:r>
    </w:p>
    <w:p w:rsidR="00CE5297" w:rsidRPr="00CE5297" w:rsidRDefault="00CE5297" w:rsidP="00CE5297">
      <w:pPr>
        <w:adjustRightInd w:val="0"/>
        <w:snapToGrid w:val="0"/>
        <w:spacing w:line="320" w:lineRule="exact"/>
        <w:rPr>
          <w:rFonts w:ascii="宋体" w:eastAsia="宋体" w:hAnsi="宋体" w:cs="Times New Roman"/>
          <w:szCs w:val="21"/>
        </w:rPr>
      </w:pPr>
      <w:r w:rsidRPr="00CE5297">
        <w:rPr>
          <w:rFonts w:ascii="宋体" w:eastAsia="宋体" w:hAnsi="宋体" w:cs="Times New Roman" w:hint="eastAsia"/>
          <w:szCs w:val="21"/>
        </w:rPr>
        <w:t xml:space="preserve">    10. 国家科技重大专项；</w:t>
      </w:r>
      <w:r w:rsidRPr="00CE5297">
        <w:rPr>
          <w:rFonts w:ascii="宋体" w:eastAsia="宋体" w:hAnsi="宋体" w:cs="Times New Roman"/>
          <w:szCs w:val="21"/>
        </w:rPr>
        <w:t>11.</w:t>
      </w:r>
      <w:r w:rsidRPr="00CE5297">
        <w:rPr>
          <w:rFonts w:ascii="宋体" w:eastAsia="宋体" w:hAnsi="宋体" w:cs="Times New Roman" w:hint="eastAsia"/>
          <w:szCs w:val="21"/>
        </w:rPr>
        <w:t>国家自然科学基金；</w:t>
      </w:r>
      <w:r w:rsidRPr="00CE5297">
        <w:rPr>
          <w:rFonts w:ascii="宋体" w:eastAsia="宋体" w:hAnsi="宋体" w:cs="Times New Roman"/>
          <w:szCs w:val="21"/>
        </w:rPr>
        <w:t>1</w:t>
      </w:r>
      <w:r w:rsidRPr="00CE5297">
        <w:rPr>
          <w:rFonts w:ascii="宋体" w:eastAsia="宋体" w:hAnsi="宋体" w:cs="Times New Roman" w:hint="eastAsia"/>
          <w:szCs w:val="21"/>
        </w:rPr>
        <w:t>2</w:t>
      </w:r>
      <w:r w:rsidRPr="00CE5297">
        <w:rPr>
          <w:rFonts w:ascii="宋体" w:eastAsia="宋体" w:hAnsi="宋体" w:cs="Times New Roman"/>
          <w:szCs w:val="21"/>
        </w:rPr>
        <w:t>.973计划</w:t>
      </w:r>
      <w:r w:rsidRPr="00CE5297">
        <w:rPr>
          <w:rFonts w:ascii="宋体" w:eastAsia="宋体" w:hAnsi="宋体" w:cs="Times New Roman" w:hint="eastAsia"/>
          <w:szCs w:val="21"/>
        </w:rPr>
        <w:t>；13</w:t>
      </w:r>
      <w:r w:rsidRPr="00CE5297">
        <w:rPr>
          <w:rFonts w:ascii="宋体" w:eastAsia="宋体" w:hAnsi="宋体" w:cs="Times New Roman"/>
          <w:szCs w:val="21"/>
        </w:rPr>
        <w:t>.国家863计划</w:t>
      </w:r>
      <w:r w:rsidRPr="00CE5297">
        <w:rPr>
          <w:rFonts w:ascii="宋体" w:eastAsia="宋体" w:hAnsi="宋体" w:cs="Times New Roman" w:hint="eastAsia"/>
          <w:szCs w:val="21"/>
        </w:rPr>
        <w:t>项目；</w:t>
      </w:r>
    </w:p>
    <w:p w:rsidR="00CE5297" w:rsidRPr="00CE5297" w:rsidRDefault="00CE5297" w:rsidP="00CE5297">
      <w:pPr>
        <w:adjustRightInd w:val="0"/>
        <w:snapToGrid w:val="0"/>
        <w:spacing w:line="320" w:lineRule="exact"/>
        <w:rPr>
          <w:rFonts w:ascii="宋体" w:eastAsia="宋体" w:hAnsi="宋体" w:cs="Times New Roman"/>
          <w:szCs w:val="21"/>
        </w:rPr>
      </w:pPr>
      <w:r w:rsidRPr="00CE5297">
        <w:rPr>
          <w:rFonts w:ascii="宋体" w:eastAsia="宋体" w:hAnsi="宋体" w:cs="Times New Roman"/>
          <w:szCs w:val="21"/>
        </w:rPr>
        <w:t>1</w:t>
      </w:r>
      <w:r w:rsidRPr="00CE5297">
        <w:rPr>
          <w:rFonts w:ascii="宋体" w:eastAsia="宋体" w:hAnsi="宋体" w:cs="Times New Roman" w:hint="eastAsia"/>
          <w:szCs w:val="21"/>
        </w:rPr>
        <w:t>4</w:t>
      </w:r>
      <w:r w:rsidRPr="00CE5297">
        <w:rPr>
          <w:rFonts w:ascii="宋体" w:eastAsia="宋体" w:hAnsi="宋体" w:cs="Times New Roman"/>
          <w:szCs w:val="21"/>
        </w:rPr>
        <w:t>.国家科技</w:t>
      </w:r>
      <w:r w:rsidRPr="00CE5297">
        <w:rPr>
          <w:rFonts w:ascii="宋体" w:eastAsia="宋体" w:hAnsi="宋体" w:cs="Times New Roman" w:hint="eastAsia"/>
          <w:szCs w:val="21"/>
        </w:rPr>
        <w:t>支撑</w:t>
      </w:r>
      <w:r w:rsidRPr="00CE5297">
        <w:rPr>
          <w:rFonts w:ascii="宋体" w:eastAsia="宋体" w:hAnsi="宋体" w:cs="Times New Roman"/>
          <w:szCs w:val="21"/>
        </w:rPr>
        <w:t>计划项目</w:t>
      </w:r>
      <w:r w:rsidRPr="00CE5297">
        <w:rPr>
          <w:rFonts w:ascii="宋体" w:eastAsia="宋体" w:hAnsi="宋体" w:cs="Times New Roman" w:hint="eastAsia"/>
          <w:szCs w:val="21"/>
        </w:rPr>
        <w:t>；</w:t>
      </w:r>
      <w:r w:rsidRPr="00CE5297">
        <w:rPr>
          <w:rFonts w:ascii="宋体" w:eastAsia="宋体" w:hAnsi="宋体" w:cs="Times New Roman"/>
          <w:szCs w:val="21"/>
        </w:rPr>
        <w:t>1</w:t>
      </w:r>
      <w:r w:rsidRPr="00CE5297">
        <w:rPr>
          <w:rFonts w:ascii="宋体" w:eastAsia="宋体" w:hAnsi="宋体" w:cs="Times New Roman" w:hint="eastAsia"/>
          <w:szCs w:val="21"/>
        </w:rPr>
        <w:t>5</w:t>
      </w:r>
      <w:r w:rsidRPr="00CE5297">
        <w:rPr>
          <w:rFonts w:ascii="宋体" w:eastAsia="宋体" w:hAnsi="宋体" w:cs="Times New Roman"/>
          <w:szCs w:val="21"/>
        </w:rPr>
        <w:t>.国家重点新产品计划</w:t>
      </w:r>
      <w:r w:rsidRPr="00CE5297">
        <w:rPr>
          <w:rFonts w:ascii="宋体" w:eastAsia="宋体" w:hAnsi="宋体" w:cs="Times New Roman" w:hint="eastAsia"/>
          <w:szCs w:val="21"/>
        </w:rPr>
        <w:t>；16</w:t>
      </w:r>
      <w:r w:rsidRPr="00CE5297">
        <w:rPr>
          <w:rFonts w:ascii="宋体" w:eastAsia="宋体" w:hAnsi="宋体" w:cs="Times New Roman"/>
          <w:szCs w:val="21"/>
        </w:rPr>
        <w:t>.科技兴贸行动计划</w:t>
      </w:r>
      <w:r w:rsidRPr="00CE5297">
        <w:rPr>
          <w:rFonts w:ascii="宋体" w:eastAsia="宋体" w:hAnsi="宋体" w:cs="Times New Roman" w:hint="eastAsia"/>
          <w:szCs w:val="21"/>
        </w:rPr>
        <w:t>；</w:t>
      </w:r>
    </w:p>
    <w:p w:rsidR="00CE5297" w:rsidRPr="00CE5297" w:rsidRDefault="00CE5297" w:rsidP="00CE5297">
      <w:pPr>
        <w:adjustRightInd w:val="0"/>
        <w:snapToGrid w:val="0"/>
        <w:spacing w:line="320" w:lineRule="exact"/>
        <w:rPr>
          <w:rFonts w:ascii="宋体" w:eastAsia="宋体" w:hAnsi="宋体" w:cs="Times New Roman"/>
          <w:szCs w:val="21"/>
        </w:rPr>
      </w:pPr>
      <w:r w:rsidRPr="00CE5297">
        <w:rPr>
          <w:rFonts w:ascii="宋体" w:eastAsia="宋体" w:hAnsi="宋体" w:cs="Times New Roman" w:hint="eastAsia"/>
          <w:szCs w:val="21"/>
        </w:rPr>
        <w:t xml:space="preserve">    17</w:t>
      </w:r>
      <w:r w:rsidRPr="00CE5297">
        <w:rPr>
          <w:rFonts w:ascii="宋体" w:eastAsia="宋体" w:hAnsi="宋体" w:cs="Times New Roman"/>
          <w:szCs w:val="21"/>
        </w:rPr>
        <w:t>.</w:t>
      </w:r>
      <w:r w:rsidRPr="00CE5297">
        <w:rPr>
          <w:rFonts w:ascii="宋体" w:eastAsia="宋体" w:hAnsi="宋体" w:cs="Times New Roman" w:hint="eastAsia"/>
          <w:szCs w:val="21"/>
        </w:rPr>
        <w:t>国家级</w:t>
      </w:r>
      <w:r w:rsidRPr="00CE5297">
        <w:rPr>
          <w:rFonts w:ascii="宋体" w:eastAsia="宋体" w:hAnsi="宋体" w:cs="Times New Roman"/>
          <w:szCs w:val="21"/>
        </w:rPr>
        <w:t>成果重点推广计划</w:t>
      </w:r>
      <w:r w:rsidRPr="00CE5297">
        <w:rPr>
          <w:rFonts w:ascii="宋体" w:eastAsia="宋体" w:hAnsi="宋体" w:cs="Times New Roman" w:hint="eastAsia"/>
          <w:szCs w:val="21"/>
        </w:rPr>
        <w:t>；</w:t>
      </w:r>
      <w:r w:rsidRPr="00CE5297">
        <w:rPr>
          <w:rFonts w:ascii="宋体" w:eastAsia="宋体" w:hAnsi="宋体" w:cs="Times New Roman"/>
          <w:szCs w:val="21"/>
        </w:rPr>
        <w:t>1</w:t>
      </w:r>
      <w:r w:rsidRPr="00CE5297">
        <w:rPr>
          <w:rFonts w:ascii="宋体" w:eastAsia="宋体" w:hAnsi="宋体" w:cs="Times New Roman" w:hint="eastAsia"/>
          <w:szCs w:val="21"/>
        </w:rPr>
        <w:t>8</w:t>
      </w:r>
      <w:r w:rsidRPr="00CE5297">
        <w:rPr>
          <w:rFonts w:ascii="宋体" w:eastAsia="宋体" w:hAnsi="宋体" w:cs="Times New Roman"/>
          <w:szCs w:val="21"/>
        </w:rPr>
        <w:t>. 科技型中小企业</w:t>
      </w:r>
      <w:r w:rsidRPr="00CE5297">
        <w:rPr>
          <w:rFonts w:ascii="宋体" w:eastAsia="宋体" w:hAnsi="宋体" w:cs="Times New Roman" w:hint="eastAsia"/>
          <w:szCs w:val="21"/>
        </w:rPr>
        <w:t>技术</w:t>
      </w:r>
      <w:r w:rsidRPr="00CE5297">
        <w:rPr>
          <w:rFonts w:ascii="宋体" w:eastAsia="宋体" w:hAnsi="宋体" w:cs="Times New Roman"/>
          <w:szCs w:val="21"/>
        </w:rPr>
        <w:t>创新基金</w:t>
      </w:r>
      <w:r w:rsidRPr="00CE5297">
        <w:rPr>
          <w:rFonts w:ascii="宋体" w:eastAsia="宋体" w:hAnsi="宋体" w:cs="Times New Roman" w:hint="eastAsia"/>
          <w:szCs w:val="21"/>
        </w:rPr>
        <w:t>；</w:t>
      </w:r>
      <w:r w:rsidRPr="00CE5297">
        <w:rPr>
          <w:rFonts w:ascii="宋体" w:eastAsia="宋体" w:hAnsi="宋体" w:cs="Times New Roman"/>
          <w:szCs w:val="21"/>
        </w:rPr>
        <w:t>1</w:t>
      </w:r>
      <w:r w:rsidRPr="00CE5297">
        <w:rPr>
          <w:rFonts w:ascii="宋体" w:eastAsia="宋体" w:hAnsi="宋体" w:cs="Times New Roman" w:hint="eastAsia"/>
          <w:szCs w:val="21"/>
        </w:rPr>
        <w:t>9</w:t>
      </w:r>
      <w:r w:rsidRPr="00CE5297">
        <w:rPr>
          <w:rFonts w:ascii="宋体" w:eastAsia="宋体" w:hAnsi="宋体" w:cs="Times New Roman"/>
          <w:szCs w:val="21"/>
        </w:rPr>
        <w:t>.农业科技成果转化资金</w:t>
      </w:r>
      <w:r w:rsidRPr="00CE5297">
        <w:rPr>
          <w:rFonts w:ascii="宋体" w:eastAsia="宋体" w:hAnsi="宋体" w:cs="Times New Roman" w:hint="eastAsia"/>
          <w:szCs w:val="21"/>
        </w:rPr>
        <w:t>；</w:t>
      </w:r>
    </w:p>
    <w:p w:rsidR="00CE5297" w:rsidRPr="00CE5297" w:rsidRDefault="00CE5297" w:rsidP="00CE5297">
      <w:pPr>
        <w:adjustRightInd w:val="0"/>
        <w:snapToGrid w:val="0"/>
        <w:spacing w:line="320" w:lineRule="exact"/>
        <w:rPr>
          <w:rFonts w:ascii="宋体" w:eastAsia="宋体" w:hAnsi="宋体" w:cs="Times New Roman"/>
          <w:szCs w:val="21"/>
        </w:rPr>
      </w:pPr>
      <w:r w:rsidRPr="00CE5297">
        <w:rPr>
          <w:rFonts w:ascii="宋体" w:eastAsia="宋体" w:hAnsi="宋体" w:cs="Times New Roman" w:hint="eastAsia"/>
          <w:szCs w:val="21"/>
        </w:rPr>
        <w:t xml:space="preserve">    20</w:t>
      </w:r>
      <w:r w:rsidRPr="00CE5297">
        <w:rPr>
          <w:rFonts w:ascii="宋体" w:eastAsia="宋体" w:hAnsi="宋体" w:cs="Times New Roman"/>
          <w:szCs w:val="21"/>
        </w:rPr>
        <w:t>.</w:t>
      </w:r>
      <w:r w:rsidRPr="00CE5297">
        <w:rPr>
          <w:rFonts w:ascii="宋体" w:eastAsia="宋体" w:hAnsi="宋体" w:cs="Times New Roman" w:hint="eastAsia"/>
          <w:szCs w:val="21"/>
        </w:rPr>
        <w:t>国家级</w:t>
      </w:r>
      <w:r w:rsidRPr="00CE5297">
        <w:rPr>
          <w:rFonts w:ascii="宋体" w:eastAsia="宋体" w:hAnsi="宋体" w:cs="Times New Roman"/>
          <w:szCs w:val="21"/>
        </w:rPr>
        <w:t>火炬计划</w:t>
      </w:r>
      <w:r w:rsidRPr="00CE5297">
        <w:rPr>
          <w:rFonts w:ascii="宋体" w:eastAsia="宋体" w:hAnsi="宋体" w:cs="Times New Roman" w:hint="eastAsia"/>
          <w:szCs w:val="21"/>
        </w:rPr>
        <w:t>；21.部门</w:t>
      </w:r>
      <w:r w:rsidRPr="00CE5297">
        <w:rPr>
          <w:rFonts w:ascii="宋体" w:eastAsia="宋体" w:hAnsi="宋体" w:cs="Times New Roman"/>
          <w:szCs w:val="21"/>
        </w:rPr>
        <w:t>攻关计划</w:t>
      </w:r>
      <w:r w:rsidRPr="00CE5297">
        <w:rPr>
          <w:rFonts w:ascii="宋体" w:eastAsia="宋体" w:hAnsi="宋体" w:cs="Times New Roman" w:hint="eastAsia"/>
          <w:szCs w:val="21"/>
        </w:rPr>
        <w:t>；22</w:t>
      </w:r>
      <w:r w:rsidRPr="00CE5297">
        <w:rPr>
          <w:rFonts w:ascii="宋体" w:eastAsia="宋体" w:hAnsi="宋体" w:cs="Times New Roman"/>
          <w:szCs w:val="21"/>
        </w:rPr>
        <w:t>.</w:t>
      </w:r>
      <w:r w:rsidRPr="00CE5297">
        <w:rPr>
          <w:rFonts w:ascii="宋体" w:eastAsia="宋体" w:hAnsi="宋体" w:cs="Times New Roman" w:hint="eastAsia"/>
          <w:szCs w:val="21"/>
        </w:rPr>
        <w:t>国家</w:t>
      </w:r>
      <w:r w:rsidRPr="00CE5297">
        <w:rPr>
          <w:rFonts w:ascii="宋体" w:eastAsia="宋体" w:hAnsi="宋体" w:cs="Times New Roman"/>
          <w:szCs w:val="21"/>
        </w:rPr>
        <w:t>星火计划项目</w:t>
      </w:r>
      <w:r w:rsidRPr="00CE5297">
        <w:rPr>
          <w:rFonts w:ascii="宋体" w:eastAsia="宋体" w:hAnsi="宋体" w:cs="Times New Roman" w:hint="eastAsia"/>
          <w:szCs w:val="21"/>
        </w:rPr>
        <w:t>；31.地方攻关计划；</w:t>
      </w:r>
    </w:p>
    <w:p w:rsidR="00CE5297" w:rsidRPr="00CE5297" w:rsidRDefault="00CE5297" w:rsidP="00CE5297">
      <w:pPr>
        <w:adjustRightInd w:val="0"/>
        <w:snapToGrid w:val="0"/>
        <w:spacing w:line="320" w:lineRule="exact"/>
        <w:rPr>
          <w:rFonts w:ascii="宋体" w:eastAsia="宋体" w:hAnsi="宋体" w:cs="Times New Roman"/>
          <w:szCs w:val="21"/>
        </w:rPr>
      </w:pPr>
      <w:r w:rsidRPr="00CE5297">
        <w:rPr>
          <w:rFonts w:ascii="宋体" w:eastAsia="宋体" w:hAnsi="宋体" w:cs="Times New Roman" w:hint="eastAsia"/>
          <w:szCs w:val="21"/>
        </w:rPr>
        <w:t xml:space="preserve">    32.地方火炬计划；41.科</w:t>
      </w:r>
      <w:r w:rsidRPr="00CE5297">
        <w:rPr>
          <w:rFonts w:ascii="宋体" w:eastAsia="宋体" w:hAnsi="宋体" w:cs="Times New Roman"/>
          <w:szCs w:val="21"/>
        </w:rPr>
        <w:t>技基础条件平台建设计划</w:t>
      </w:r>
      <w:r w:rsidRPr="00CE5297">
        <w:rPr>
          <w:rFonts w:ascii="宋体" w:eastAsia="宋体" w:hAnsi="宋体" w:cs="Times New Roman" w:hint="eastAsia"/>
          <w:szCs w:val="21"/>
        </w:rPr>
        <w:t>；42</w:t>
      </w:r>
      <w:r w:rsidRPr="00CE5297">
        <w:rPr>
          <w:rFonts w:ascii="宋体" w:eastAsia="宋体" w:hAnsi="宋体" w:cs="Times New Roman"/>
          <w:szCs w:val="21"/>
        </w:rPr>
        <w:t>.国际科技合作计划</w:t>
      </w:r>
      <w:r w:rsidRPr="00CE5297">
        <w:rPr>
          <w:rFonts w:ascii="宋体" w:eastAsia="宋体" w:hAnsi="宋体" w:cs="Times New Roman" w:hint="eastAsia"/>
          <w:szCs w:val="21"/>
        </w:rPr>
        <w:t>；</w:t>
      </w:r>
    </w:p>
    <w:p w:rsidR="00CE5297" w:rsidRPr="00CE5297" w:rsidRDefault="00CE5297" w:rsidP="00CE5297">
      <w:pPr>
        <w:adjustRightInd w:val="0"/>
        <w:snapToGrid w:val="0"/>
        <w:spacing w:line="320" w:lineRule="exact"/>
        <w:rPr>
          <w:rFonts w:ascii="宋体" w:eastAsia="宋体" w:hAnsi="宋体" w:cs="Times New Roman"/>
          <w:szCs w:val="21"/>
        </w:rPr>
      </w:pPr>
      <w:r w:rsidRPr="00CE5297">
        <w:rPr>
          <w:rFonts w:ascii="宋体" w:eastAsia="宋体" w:hAnsi="宋体" w:cs="Times New Roman" w:hint="eastAsia"/>
          <w:szCs w:val="21"/>
        </w:rPr>
        <w:t xml:space="preserve">    43</w:t>
      </w:r>
      <w:r w:rsidRPr="00CE5297">
        <w:rPr>
          <w:rFonts w:ascii="宋体" w:eastAsia="宋体" w:hAnsi="宋体" w:cs="Times New Roman"/>
          <w:szCs w:val="21"/>
        </w:rPr>
        <w:t>.国家重点试验计划</w:t>
      </w:r>
      <w:r w:rsidRPr="00CE5297">
        <w:rPr>
          <w:rFonts w:ascii="宋体" w:eastAsia="宋体" w:hAnsi="宋体" w:cs="Times New Roman" w:hint="eastAsia"/>
          <w:szCs w:val="21"/>
        </w:rPr>
        <w:t>；44</w:t>
      </w:r>
      <w:r w:rsidRPr="00CE5297">
        <w:rPr>
          <w:rFonts w:ascii="宋体" w:eastAsia="宋体" w:hAnsi="宋体" w:cs="Times New Roman"/>
          <w:szCs w:val="21"/>
        </w:rPr>
        <w:t>.国家工程技术研究中心</w:t>
      </w:r>
      <w:r w:rsidRPr="00CE5297">
        <w:rPr>
          <w:rFonts w:ascii="宋体" w:eastAsia="宋体" w:hAnsi="宋体" w:cs="Times New Roman" w:hint="eastAsia"/>
          <w:szCs w:val="21"/>
        </w:rPr>
        <w:t>； 45</w:t>
      </w:r>
      <w:r w:rsidRPr="00CE5297">
        <w:rPr>
          <w:rFonts w:ascii="宋体" w:eastAsia="宋体" w:hAnsi="宋体" w:cs="Times New Roman"/>
          <w:szCs w:val="21"/>
        </w:rPr>
        <w:t>.国家软科学研究计划</w:t>
      </w:r>
      <w:r w:rsidRPr="00CE5297">
        <w:rPr>
          <w:rFonts w:ascii="宋体" w:eastAsia="宋体" w:hAnsi="宋体" w:cs="Times New Roman" w:hint="eastAsia"/>
          <w:szCs w:val="21"/>
        </w:rPr>
        <w:t>；</w:t>
      </w:r>
    </w:p>
    <w:p w:rsidR="00CE5297" w:rsidRPr="00CE5297" w:rsidRDefault="00CE5297" w:rsidP="00CE5297">
      <w:pPr>
        <w:adjustRightInd w:val="0"/>
        <w:snapToGrid w:val="0"/>
        <w:spacing w:line="320" w:lineRule="exact"/>
        <w:rPr>
          <w:rFonts w:ascii="宋体" w:eastAsia="宋体" w:hAnsi="宋体" w:cs="Times New Roman"/>
          <w:szCs w:val="21"/>
        </w:rPr>
      </w:pPr>
      <w:r w:rsidRPr="00CE5297">
        <w:rPr>
          <w:rFonts w:ascii="宋体" w:eastAsia="宋体" w:hAnsi="宋体" w:cs="Times New Roman" w:hint="eastAsia"/>
          <w:szCs w:val="21"/>
        </w:rPr>
        <w:t xml:space="preserve">    46</w:t>
      </w:r>
      <w:r w:rsidRPr="00CE5297">
        <w:rPr>
          <w:rFonts w:ascii="宋体" w:eastAsia="宋体" w:hAnsi="宋体" w:cs="Times New Roman"/>
          <w:szCs w:val="21"/>
        </w:rPr>
        <w:t>.科研院所计划开发专项</w:t>
      </w:r>
      <w:r w:rsidRPr="00CE5297">
        <w:rPr>
          <w:rFonts w:ascii="宋体" w:eastAsia="宋体" w:hAnsi="宋体" w:cs="Times New Roman" w:hint="eastAsia"/>
          <w:szCs w:val="21"/>
        </w:rPr>
        <w:t>；00.</w:t>
      </w:r>
      <w:r w:rsidRPr="00CE5297">
        <w:rPr>
          <w:rFonts w:ascii="宋体" w:eastAsia="宋体" w:hAnsi="宋体" w:cs="Times New Roman"/>
          <w:szCs w:val="21"/>
        </w:rPr>
        <w:t>其它</w:t>
      </w:r>
    </w:p>
    <w:p w:rsidR="00CE5297" w:rsidRPr="00CE5297" w:rsidRDefault="00CE5297" w:rsidP="00CE5297">
      <w:pPr>
        <w:spacing w:line="320" w:lineRule="exact"/>
        <w:rPr>
          <w:rFonts w:ascii="Times New Roman" w:eastAsia="宋体" w:hAnsi="Times New Roman" w:cs="Times New Roman"/>
          <w:szCs w:val="21"/>
        </w:rPr>
      </w:pPr>
      <w:r w:rsidRPr="00CE5297">
        <w:rPr>
          <w:rFonts w:ascii="Times New Roman" w:eastAsia="黑体" w:hAnsi="Times New Roman" w:cs="Times New Roman"/>
          <w:b/>
          <w:szCs w:val="21"/>
        </w:rPr>
        <w:t>资助方式：</w:t>
      </w:r>
      <w:r w:rsidRPr="00CE5297">
        <w:rPr>
          <w:rFonts w:ascii="Times New Roman" w:eastAsia="宋体" w:hAnsi="Times New Roman" w:cs="Times New Roman"/>
          <w:szCs w:val="21"/>
        </w:rPr>
        <w:t>指在孵企业获得上述计划所得到的资金按以下方式填报：</w:t>
      </w:r>
    </w:p>
    <w:p w:rsidR="00CE5297" w:rsidRPr="00CE5297" w:rsidRDefault="00CE5297" w:rsidP="00CE5297">
      <w:pPr>
        <w:spacing w:line="320" w:lineRule="exact"/>
        <w:rPr>
          <w:rFonts w:ascii="Times New Roman" w:eastAsia="宋体" w:hAnsi="Times New Roman" w:cs="Times New Roman"/>
          <w:szCs w:val="21"/>
        </w:rPr>
      </w:pPr>
      <w:r w:rsidRPr="00CE5297">
        <w:rPr>
          <w:rFonts w:ascii="Times New Roman" w:eastAsia="宋体" w:hAnsi="Times New Roman" w:cs="Times New Roman"/>
          <w:szCs w:val="21"/>
        </w:rPr>
        <w:t xml:space="preserve">1. </w:t>
      </w:r>
      <w:r w:rsidRPr="00CE5297">
        <w:rPr>
          <w:rFonts w:ascii="Times New Roman" w:eastAsia="宋体" w:hAnsi="Times New Roman" w:cs="Times New Roman"/>
          <w:szCs w:val="21"/>
        </w:rPr>
        <w:t>无偿资助：指企业立项后，项目以无偿资助的方式所获得的资金总额。</w:t>
      </w:r>
    </w:p>
    <w:p w:rsidR="00CE5297" w:rsidRPr="00CE5297" w:rsidRDefault="00CE5297" w:rsidP="00CE5297">
      <w:pPr>
        <w:spacing w:line="320" w:lineRule="exact"/>
        <w:rPr>
          <w:rFonts w:ascii="Times New Roman" w:eastAsia="宋体" w:hAnsi="Times New Roman" w:cs="Times New Roman"/>
          <w:szCs w:val="21"/>
        </w:rPr>
      </w:pPr>
      <w:r w:rsidRPr="00CE5297">
        <w:rPr>
          <w:rFonts w:ascii="Times New Roman" w:eastAsia="宋体" w:hAnsi="Times New Roman" w:cs="Times New Roman"/>
          <w:szCs w:val="21"/>
        </w:rPr>
        <w:t xml:space="preserve">2. </w:t>
      </w:r>
      <w:r w:rsidRPr="00CE5297">
        <w:rPr>
          <w:rFonts w:ascii="Times New Roman" w:eastAsia="宋体" w:hAnsi="Times New Roman" w:cs="Times New Roman"/>
          <w:szCs w:val="21"/>
        </w:rPr>
        <w:t>贷款：指企业从银行或其它金融机构所获得的贷款总额。</w:t>
      </w:r>
    </w:p>
    <w:p w:rsidR="00605EBB" w:rsidRDefault="00CE5297" w:rsidP="00CE5297">
      <w:r w:rsidRPr="00CE5297">
        <w:rPr>
          <w:rFonts w:ascii="Times New Roman" w:eastAsia="宋体" w:hAnsi="Times New Roman" w:cs="Times New Roman"/>
          <w:szCs w:val="21"/>
        </w:rPr>
        <w:t xml:space="preserve">3. </w:t>
      </w:r>
      <w:r w:rsidRPr="00CE5297">
        <w:rPr>
          <w:rFonts w:ascii="Times New Roman" w:eastAsia="宋体" w:hAnsi="Times New Roman" w:cs="Times New Roman"/>
          <w:szCs w:val="21"/>
        </w:rPr>
        <w:t>贷款贴息：指企业立项后，项目以贷款贴息的方式所获得的资金总额</w:t>
      </w:r>
      <w:r w:rsidRPr="00CE5297">
        <w:rPr>
          <w:rFonts w:ascii="Times New Roman" w:eastAsia="宋体" w:hAnsi="Times New Roman" w:cs="Times New Roman" w:hint="eastAsia"/>
          <w:szCs w:val="21"/>
        </w:rPr>
        <w:t>。</w:t>
      </w:r>
    </w:p>
    <w:sectPr w:rsidR="00605EBB" w:rsidSect="00FA4B0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2E2" w:rsidRDefault="008E02E2" w:rsidP="000A5727">
      <w:r>
        <w:separator/>
      </w:r>
    </w:p>
  </w:endnote>
  <w:endnote w:type="continuationSeparator" w:id="1">
    <w:p w:rsidR="008E02E2" w:rsidRDefault="008E02E2" w:rsidP="000A5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9048"/>
      <w:docPartObj>
        <w:docPartGallery w:val="Page Numbers (Bottom of Page)"/>
        <w:docPartUnique/>
      </w:docPartObj>
    </w:sdtPr>
    <w:sdtContent>
      <w:p w:rsidR="00A77831" w:rsidRDefault="00A77831">
        <w:pPr>
          <w:pStyle w:val="af0"/>
          <w:jc w:val="center"/>
        </w:pPr>
        <w:fldSimple w:instr=" PAGE   \* MERGEFORMAT ">
          <w:r w:rsidR="00DE59A1" w:rsidRPr="00DE59A1">
            <w:rPr>
              <w:noProof/>
              <w:lang w:val="zh-CN"/>
            </w:rPr>
            <w:t>7</w:t>
          </w:r>
        </w:fldSimple>
      </w:p>
    </w:sdtContent>
  </w:sdt>
  <w:p w:rsidR="00A77831" w:rsidRDefault="00A7783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2E2" w:rsidRDefault="008E02E2" w:rsidP="000A5727">
      <w:r>
        <w:separator/>
      </w:r>
    </w:p>
  </w:footnote>
  <w:footnote w:type="continuationSeparator" w:id="1">
    <w:p w:rsidR="008E02E2" w:rsidRDefault="008E02E2" w:rsidP="000A5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singleLevel"/>
    <w:tmpl w:val="00000002"/>
    <w:lvl w:ilvl="0">
      <w:start w:val="4"/>
      <w:numFmt w:val="decimal"/>
      <w:suff w:val="nothing"/>
      <w:lvlText w:val="%1."/>
      <w:lvlJc w:val="left"/>
    </w:lvl>
  </w:abstractNum>
  <w:abstractNum w:abstractNumId="2">
    <w:nsid w:val="00000003"/>
    <w:multiLevelType w:val="multilevel"/>
    <w:tmpl w:val="00000003"/>
    <w:lvl w:ilvl="0">
      <w:start w:val="1"/>
      <w:numFmt w:val="chineseCountingThousand"/>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5"/>
    <w:multiLevelType w:val="singleLevel"/>
    <w:tmpl w:val="00000005"/>
    <w:lvl w:ilvl="0">
      <w:start w:val="1"/>
      <w:numFmt w:val="decimal"/>
      <w:suff w:val="nothing"/>
      <w:lvlText w:val="%1."/>
      <w:lvlJc w:val="left"/>
    </w:lvl>
  </w:abstractNum>
  <w:abstractNum w:abstractNumId="5">
    <w:nsid w:val="00000006"/>
    <w:multiLevelType w:val="multilevel"/>
    <w:tmpl w:val="000000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7"/>
    <w:multiLevelType w:val="singleLevel"/>
    <w:tmpl w:val="00000007"/>
    <w:lvl w:ilvl="0">
      <w:start w:val="15"/>
      <w:numFmt w:val="decimal"/>
      <w:suff w:val="nothing"/>
      <w:lvlText w:val="%1．"/>
      <w:lvlJc w:val="left"/>
    </w:lvl>
  </w:abstractNum>
  <w:abstractNum w:abstractNumId="7">
    <w:nsid w:val="00000008"/>
    <w:multiLevelType w:val="singleLevel"/>
    <w:tmpl w:val="00000008"/>
    <w:lvl w:ilvl="0">
      <w:start w:val="1"/>
      <w:numFmt w:val="decimal"/>
      <w:lvlText w:val="%1．"/>
      <w:lvlJc w:val="left"/>
      <w:pPr>
        <w:tabs>
          <w:tab w:val="num" w:pos="324"/>
        </w:tabs>
        <w:ind w:left="324" w:hanging="324"/>
      </w:pPr>
      <w:rPr>
        <w:rFonts w:ascii="黑体" w:eastAsia="黑体" w:hint="eastAsia"/>
      </w:rPr>
    </w:lvl>
  </w:abstractNum>
  <w:abstractNum w:abstractNumId="8">
    <w:nsid w:val="00000009"/>
    <w:multiLevelType w:val="singleLevel"/>
    <w:tmpl w:val="00000009"/>
    <w:lvl w:ilvl="0">
      <w:start w:val="5"/>
      <w:numFmt w:val="decimal"/>
      <w:suff w:val="nothing"/>
      <w:lvlText w:val="%1."/>
      <w:lvlJc w:val="left"/>
    </w:lvl>
  </w:abstractNum>
  <w:abstractNum w:abstractNumId="9">
    <w:nsid w:val="0000000A"/>
    <w:multiLevelType w:val="singleLevel"/>
    <w:tmpl w:val="0000000A"/>
    <w:lvl w:ilvl="0">
      <w:start w:val="11"/>
      <w:numFmt w:val="decimal"/>
      <w:suff w:val="nothing"/>
      <w:lvlText w:val="%1."/>
      <w:lvlJc w:val="left"/>
    </w:lvl>
  </w:abstractNum>
  <w:abstractNum w:abstractNumId="10">
    <w:nsid w:val="0000000B"/>
    <w:multiLevelType w:val="singleLevel"/>
    <w:tmpl w:val="0000000B"/>
    <w:lvl w:ilvl="0">
      <w:start w:val="1"/>
      <w:numFmt w:val="decimal"/>
      <w:suff w:val="nothing"/>
      <w:lvlText w:val="%1."/>
      <w:lvlJc w:val="left"/>
    </w:lvl>
  </w:abstractNum>
  <w:abstractNum w:abstractNumId="11">
    <w:nsid w:val="0000000C"/>
    <w:multiLevelType w:val="multilevel"/>
    <w:tmpl w:val="0000000C"/>
    <w:lvl w:ilvl="0">
      <w:start w:val="5"/>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0000000D"/>
    <w:multiLevelType w:val="singleLevel"/>
    <w:tmpl w:val="0000000D"/>
    <w:lvl w:ilvl="0">
      <w:start w:val="3"/>
      <w:numFmt w:val="decimal"/>
      <w:suff w:val="nothing"/>
      <w:lvlText w:val="%1."/>
      <w:lvlJc w:val="left"/>
    </w:lvl>
  </w:abstractNum>
  <w:abstractNum w:abstractNumId="13">
    <w:nsid w:val="0000000E"/>
    <w:multiLevelType w:val="singleLevel"/>
    <w:tmpl w:val="0000000E"/>
    <w:lvl w:ilvl="0">
      <w:start w:val="8"/>
      <w:numFmt w:val="decimal"/>
      <w:suff w:val="space"/>
      <w:lvlText w:val="%1."/>
      <w:lvlJc w:val="left"/>
    </w:lvl>
  </w:abstractNum>
  <w:abstractNum w:abstractNumId="14">
    <w:nsid w:val="0000000F"/>
    <w:multiLevelType w:val="singleLevel"/>
    <w:tmpl w:val="0000000F"/>
    <w:lvl w:ilvl="0">
      <w:start w:val="10"/>
      <w:numFmt w:val="decimal"/>
      <w:suff w:val="nothing"/>
      <w:lvlText w:val="%1．"/>
      <w:lvlJc w:val="left"/>
    </w:lvl>
  </w:abstractNum>
  <w:abstractNum w:abstractNumId="15">
    <w:nsid w:val="00000010"/>
    <w:multiLevelType w:val="singleLevel"/>
    <w:tmpl w:val="00000010"/>
    <w:lvl w:ilvl="0">
      <w:start w:val="1"/>
      <w:numFmt w:val="decimal"/>
      <w:suff w:val="nothing"/>
      <w:lvlText w:val="%1."/>
      <w:lvlJc w:val="left"/>
    </w:lvl>
  </w:abstractNum>
  <w:abstractNum w:abstractNumId="16">
    <w:nsid w:val="00000011"/>
    <w:multiLevelType w:val="singleLevel"/>
    <w:tmpl w:val="00000011"/>
    <w:lvl w:ilvl="0">
      <w:start w:val="1"/>
      <w:numFmt w:val="chineseCounting"/>
      <w:suff w:val="nothing"/>
      <w:lvlText w:val="（%1）"/>
      <w:lvlJc w:val="left"/>
    </w:lvl>
  </w:abstractNum>
  <w:abstractNum w:abstractNumId="17">
    <w:nsid w:val="00000012"/>
    <w:multiLevelType w:val="singleLevel"/>
    <w:tmpl w:val="00000012"/>
    <w:lvl w:ilvl="0">
      <w:start w:val="10"/>
      <w:numFmt w:val="decimal"/>
      <w:suff w:val="nothing"/>
      <w:lvlText w:val="%1."/>
      <w:lvlJc w:val="left"/>
    </w:lvl>
  </w:abstractNum>
  <w:abstractNum w:abstractNumId="18">
    <w:nsid w:val="00000013"/>
    <w:multiLevelType w:val="singleLevel"/>
    <w:tmpl w:val="00000013"/>
    <w:lvl w:ilvl="0">
      <w:start w:val="2"/>
      <w:numFmt w:val="decimal"/>
      <w:suff w:val="nothing"/>
      <w:lvlText w:val="%1．"/>
      <w:lvlJc w:val="left"/>
    </w:lvl>
  </w:abstractNum>
  <w:abstractNum w:abstractNumId="19">
    <w:nsid w:val="0C79233A"/>
    <w:multiLevelType w:val="singleLevel"/>
    <w:tmpl w:val="00000000"/>
    <w:lvl w:ilvl="0">
      <w:start w:val="1"/>
      <w:numFmt w:val="decimal"/>
      <w:pStyle w:val="Style9"/>
      <w:lvlText w:val="%1."/>
      <w:lvlJc w:val="left"/>
      <w:pPr>
        <w:tabs>
          <w:tab w:val="num" w:pos="1020"/>
        </w:tabs>
        <w:ind w:left="1020" w:hanging="330"/>
      </w:pPr>
      <w:rPr>
        <w:rFonts w:hint="eastAsia"/>
      </w:rPr>
    </w:lvl>
  </w:abstractNum>
  <w:abstractNum w:abstractNumId="20">
    <w:nsid w:val="621A4029"/>
    <w:multiLevelType w:val="singleLevel"/>
    <w:tmpl w:val="E76CB014"/>
    <w:lvl w:ilvl="0">
      <w:start w:val="16"/>
      <w:numFmt w:val="decimal"/>
      <w:suff w:val="nothing"/>
      <w:lvlText w:val="%1．"/>
      <w:lvlJc w:val="left"/>
      <w:pPr>
        <w:ind w:left="0" w:firstLine="0"/>
      </w:pPr>
      <w:rPr>
        <w:rFonts w:hint="eastAsia"/>
      </w:rPr>
    </w:lvl>
  </w:abstractNum>
  <w:num w:numId="1">
    <w:abstractNumId w:val="19"/>
  </w:num>
  <w:num w:numId="2">
    <w:abstractNumId w:val="2"/>
  </w:num>
  <w:num w:numId="3">
    <w:abstractNumId w:val="16"/>
  </w:num>
  <w:num w:numId="4">
    <w:abstractNumId w:val="10"/>
  </w:num>
  <w:num w:numId="5">
    <w:abstractNumId w:val="1"/>
  </w:num>
  <w:num w:numId="6">
    <w:abstractNumId w:val="14"/>
  </w:num>
  <w:num w:numId="7">
    <w:abstractNumId w:val="17"/>
  </w:num>
  <w:num w:numId="8">
    <w:abstractNumId w:val="4"/>
  </w:num>
  <w:num w:numId="9">
    <w:abstractNumId w:val="6"/>
  </w:num>
  <w:num w:numId="10">
    <w:abstractNumId w:val="12"/>
  </w:num>
  <w:num w:numId="11">
    <w:abstractNumId w:val="18"/>
  </w:num>
  <w:num w:numId="12">
    <w:abstractNumId w:val="15"/>
  </w:num>
  <w:num w:numId="13">
    <w:abstractNumId w:val="8"/>
  </w:num>
  <w:num w:numId="14">
    <w:abstractNumId w:val="13"/>
  </w:num>
  <w:num w:numId="15">
    <w:abstractNumId w:val="9"/>
  </w:num>
  <w:num w:numId="16">
    <w:abstractNumId w:val="11"/>
  </w:num>
  <w:num w:numId="17">
    <w:abstractNumId w:val="7"/>
  </w:num>
  <w:num w:numId="18">
    <w:abstractNumId w:val="0"/>
  </w:num>
  <w:num w:numId="19">
    <w:abstractNumId w:val="5"/>
  </w:num>
  <w:num w:numId="20">
    <w:abstractNumId w:val="3"/>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5297"/>
    <w:rsid w:val="00054352"/>
    <w:rsid w:val="000A5727"/>
    <w:rsid w:val="000E7E04"/>
    <w:rsid w:val="001768C3"/>
    <w:rsid w:val="002378EE"/>
    <w:rsid w:val="00284629"/>
    <w:rsid w:val="002B29F1"/>
    <w:rsid w:val="00360ABF"/>
    <w:rsid w:val="003C1AFA"/>
    <w:rsid w:val="004032C4"/>
    <w:rsid w:val="0041141A"/>
    <w:rsid w:val="005F6CE8"/>
    <w:rsid w:val="00605EBB"/>
    <w:rsid w:val="00622526"/>
    <w:rsid w:val="0069414C"/>
    <w:rsid w:val="008E02E2"/>
    <w:rsid w:val="008E7B14"/>
    <w:rsid w:val="009E2FCC"/>
    <w:rsid w:val="00A77831"/>
    <w:rsid w:val="00C571FE"/>
    <w:rsid w:val="00CE5297"/>
    <w:rsid w:val="00DE59A1"/>
    <w:rsid w:val="00DF5861"/>
    <w:rsid w:val="00EC2CF9"/>
    <w:rsid w:val="00FA4B07"/>
    <w:rsid w:val="00FD5F10"/>
    <w:rsid w:val="00FF70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FA4B07"/>
    <w:pPr>
      <w:widowControl w:val="0"/>
      <w:jc w:val="both"/>
    </w:pPr>
  </w:style>
  <w:style w:type="paragraph" w:styleId="1">
    <w:name w:val="heading 1"/>
    <w:basedOn w:val="a"/>
    <w:next w:val="a"/>
    <w:link w:val="1Char"/>
    <w:qFormat/>
    <w:rsid w:val="00CE5297"/>
    <w:pPr>
      <w:spacing w:line="360" w:lineRule="exact"/>
      <w:jc w:val="center"/>
      <w:outlineLvl w:val="0"/>
    </w:pPr>
    <w:rPr>
      <w:rFonts w:ascii="宋体" w:eastAsia="黑体" w:hAnsi="Times New Roman" w:cs="Times New Roman"/>
      <w:b/>
      <w:sz w:val="32"/>
      <w:szCs w:val="24"/>
    </w:rPr>
  </w:style>
  <w:style w:type="paragraph" w:styleId="2">
    <w:name w:val="heading 2"/>
    <w:basedOn w:val="a"/>
    <w:next w:val="10"/>
    <w:link w:val="2Char"/>
    <w:qFormat/>
    <w:rsid w:val="00CE5297"/>
    <w:pPr>
      <w:jc w:val="center"/>
      <w:outlineLvl w:val="1"/>
    </w:pPr>
    <w:rPr>
      <w:rFonts w:ascii="宋体" w:eastAsia="宋体" w:hAnsi="宋体" w:cs="Times New Roman"/>
      <w:sz w:val="32"/>
      <w:szCs w:val="24"/>
    </w:rPr>
  </w:style>
  <w:style w:type="paragraph" w:styleId="3">
    <w:name w:val="heading 3"/>
    <w:basedOn w:val="a"/>
    <w:next w:val="a"/>
    <w:link w:val="3Char"/>
    <w:qFormat/>
    <w:rsid w:val="00CE5297"/>
    <w:pPr>
      <w:keepNext/>
      <w:keepLines/>
      <w:spacing w:line="413" w:lineRule="auto"/>
      <w:jc w:val="center"/>
      <w:outlineLvl w:val="2"/>
    </w:pPr>
    <w:rPr>
      <w:rFonts w:ascii="宋体" w:eastAsia="宋体" w:hAnsi="宋体"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E5297"/>
    <w:rPr>
      <w:rFonts w:ascii="宋体" w:eastAsia="黑体" w:hAnsi="Times New Roman" w:cs="Times New Roman"/>
      <w:b/>
      <w:sz w:val="32"/>
      <w:szCs w:val="24"/>
    </w:rPr>
  </w:style>
  <w:style w:type="character" w:customStyle="1" w:styleId="2Char">
    <w:name w:val="标题 2 Char"/>
    <w:basedOn w:val="a0"/>
    <w:link w:val="2"/>
    <w:rsid w:val="00CE5297"/>
    <w:rPr>
      <w:rFonts w:ascii="宋体" w:eastAsia="宋体" w:hAnsi="宋体" w:cs="Times New Roman"/>
      <w:sz w:val="32"/>
      <w:szCs w:val="24"/>
    </w:rPr>
  </w:style>
  <w:style w:type="character" w:customStyle="1" w:styleId="3Char">
    <w:name w:val="标题 3 Char"/>
    <w:basedOn w:val="a0"/>
    <w:link w:val="3"/>
    <w:rsid w:val="00CE5297"/>
    <w:rPr>
      <w:rFonts w:ascii="宋体" w:eastAsia="宋体" w:hAnsi="宋体" w:cs="Times New Roman"/>
      <w:b/>
      <w:bCs/>
      <w:sz w:val="32"/>
      <w:szCs w:val="32"/>
    </w:rPr>
  </w:style>
  <w:style w:type="numbering" w:customStyle="1" w:styleId="11">
    <w:name w:val="无列表1"/>
    <w:next w:val="a2"/>
    <w:uiPriority w:val="99"/>
    <w:semiHidden/>
    <w:unhideWhenUsed/>
    <w:rsid w:val="00CE5297"/>
  </w:style>
  <w:style w:type="character" w:styleId="a3">
    <w:name w:val="footnote reference"/>
    <w:rsid w:val="00CE5297"/>
    <w:rPr>
      <w:vertAlign w:val="superscript"/>
    </w:rPr>
  </w:style>
  <w:style w:type="character" w:customStyle="1" w:styleId="Char">
    <w:name w:val="日期 Char"/>
    <w:link w:val="20"/>
    <w:rsid w:val="00CE5297"/>
    <w:rPr>
      <w:rFonts w:ascii="Times New Roman" w:eastAsia="黑体" w:hAnsi="Times New Roman" w:cs="Times New Roman"/>
      <w:sz w:val="24"/>
      <w:szCs w:val="20"/>
    </w:rPr>
  </w:style>
  <w:style w:type="character" w:customStyle="1" w:styleId="Char0">
    <w:name w:val="无间隔 Char"/>
    <w:link w:val="a4"/>
    <w:uiPriority w:val="1"/>
    <w:rsid w:val="00CE5297"/>
    <w:rPr>
      <w:sz w:val="22"/>
    </w:rPr>
  </w:style>
  <w:style w:type="character" w:customStyle="1" w:styleId="Char1">
    <w:name w:val="纯文本 Char1"/>
    <w:link w:val="a5"/>
    <w:rsid w:val="00CE5297"/>
    <w:rPr>
      <w:rFonts w:ascii="宋体" w:eastAsia="宋体" w:hAnsi="Courier New" w:cs="Times New Roman"/>
      <w:szCs w:val="24"/>
      <w:lang w:val="en-US" w:eastAsia="zh-CN"/>
    </w:rPr>
  </w:style>
  <w:style w:type="character" w:customStyle="1" w:styleId="12">
    <w:name w:val="访问过的超链接1"/>
    <w:rsid w:val="00CE5297"/>
    <w:rPr>
      <w:rFonts w:ascii="Times New Roman" w:hint="default"/>
      <w:color w:val="800080"/>
      <w:u w:val="single"/>
    </w:rPr>
  </w:style>
  <w:style w:type="character" w:customStyle="1" w:styleId="Char2">
    <w:name w:val="纯文本 Char"/>
    <w:link w:val="13"/>
    <w:rsid w:val="00CE5297"/>
    <w:rPr>
      <w:rFonts w:ascii="宋体" w:eastAsia="宋体" w:hAnsi="Courier New" w:cs="Times New Roman"/>
      <w:szCs w:val="20"/>
    </w:rPr>
  </w:style>
  <w:style w:type="character" w:customStyle="1" w:styleId="Char10">
    <w:name w:val="页脚 Char1"/>
    <w:rsid w:val="00CE5297"/>
    <w:rPr>
      <w:rFonts w:ascii="Times New Roman" w:eastAsia="宋体" w:hAnsi="Times New Roman" w:cs="Times New Roman"/>
      <w:sz w:val="18"/>
      <w:szCs w:val="18"/>
    </w:rPr>
  </w:style>
  <w:style w:type="character" w:customStyle="1" w:styleId="Char3">
    <w:name w:val="文档结构图 Char"/>
    <w:link w:val="14"/>
    <w:rsid w:val="00CE5297"/>
    <w:rPr>
      <w:rFonts w:ascii="宋体" w:eastAsia="宋体" w:hAnsi="Times New Roman" w:cs="Times New Roman"/>
      <w:sz w:val="18"/>
      <w:szCs w:val="18"/>
    </w:rPr>
  </w:style>
  <w:style w:type="character" w:styleId="a6">
    <w:name w:val="Strong"/>
    <w:qFormat/>
    <w:rsid w:val="00CE5297"/>
    <w:rPr>
      <w:b/>
      <w:bCs/>
    </w:rPr>
  </w:style>
  <w:style w:type="character" w:styleId="a7">
    <w:name w:val="Hyperlink"/>
    <w:uiPriority w:val="99"/>
    <w:rsid w:val="00CE5297"/>
    <w:rPr>
      <w:color w:val="0000FF"/>
      <w:u w:val="single"/>
    </w:rPr>
  </w:style>
  <w:style w:type="character" w:customStyle="1" w:styleId="Char11">
    <w:name w:val="批注文字 Char1"/>
    <w:rsid w:val="00CE5297"/>
    <w:rPr>
      <w:rFonts w:ascii="Times New Roman" w:eastAsia="宋体" w:hAnsi="Times New Roman" w:cs="Times New Roman"/>
      <w:szCs w:val="24"/>
    </w:rPr>
  </w:style>
  <w:style w:type="character" w:customStyle="1" w:styleId="3Char1">
    <w:name w:val="正文文本缩进 3 Char1"/>
    <w:link w:val="30"/>
    <w:rsid w:val="00CE5297"/>
    <w:rPr>
      <w:rFonts w:ascii="Times New Roman" w:eastAsia="宋体" w:hAnsi="Times New Roman" w:cs="Times New Roman"/>
      <w:sz w:val="18"/>
      <w:szCs w:val="24"/>
      <w:lang w:val="en-US" w:eastAsia="zh-CN"/>
    </w:rPr>
  </w:style>
  <w:style w:type="character" w:customStyle="1" w:styleId="Char4">
    <w:name w:val="正文首行缩进 Char"/>
    <w:link w:val="15"/>
    <w:rsid w:val="00CE5297"/>
    <w:rPr>
      <w:rFonts w:ascii="Times New Roman" w:eastAsia="楷体_GB2312"/>
      <w:sz w:val="24"/>
      <w:szCs w:val="20"/>
    </w:rPr>
  </w:style>
  <w:style w:type="character" w:customStyle="1" w:styleId="Char5">
    <w:name w:val="批注文字 Char"/>
    <w:link w:val="a8"/>
    <w:rsid w:val="00CE5297"/>
    <w:rPr>
      <w:rFonts w:ascii="Times New Roman" w:eastAsia="宋体" w:hAnsi="Times New Roman" w:cs="Times New Roman"/>
      <w:szCs w:val="20"/>
    </w:rPr>
  </w:style>
  <w:style w:type="character" w:customStyle="1" w:styleId="16">
    <w:name w:val="页码1"/>
    <w:basedOn w:val="a0"/>
    <w:rsid w:val="00CE5297"/>
  </w:style>
  <w:style w:type="character" w:customStyle="1" w:styleId="Char12">
    <w:name w:val="页眉 Char1"/>
    <w:rsid w:val="00CE5297"/>
    <w:rPr>
      <w:rFonts w:ascii="Times New Roman" w:eastAsia="宋体" w:hAnsi="Times New Roman" w:cs="Times New Roman"/>
      <w:sz w:val="18"/>
      <w:szCs w:val="18"/>
    </w:rPr>
  </w:style>
  <w:style w:type="character" w:customStyle="1" w:styleId="content1">
    <w:name w:val="content1"/>
    <w:rsid w:val="00CE5297"/>
    <w:rPr>
      <w:spacing w:val="240"/>
      <w:sz w:val="21"/>
      <w:szCs w:val="21"/>
    </w:rPr>
  </w:style>
  <w:style w:type="character" w:customStyle="1" w:styleId="2Char1">
    <w:name w:val="正文文本缩进 2 Char1"/>
    <w:link w:val="21"/>
    <w:rsid w:val="00CE5297"/>
    <w:rPr>
      <w:rFonts w:ascii="Times New Roman" w:eastAsia="宋体" w:hAnsi="Times New Roman" w:cs="Times New Roman"/>
      <w:color w:val="FF0000"/>
      <w:sz w:val="18"/>
      <w:szCs w:val="24"/>
      <w:lang w:val="en-US" w:eastAsia="zh-CN"/>
    </w:rPr>
  </w:style>
  <w:style w:type="character" w:customStyle="1" w:styleId="Char6">
    <w:name w:val="正文文本 Char"/>
    <w:rsid w:val="00CE5297"/>
    <w:rPr>
      <w:rFonts w:ascii="Times New Roman" w:eastAsia="宋体" w:hAnsi="Times New Roman" w:cs="Times New Roman"/>
      <w:szCs w:val="24"/>
    </w:rPr>
  </w:style>
  <w:style w:type="character" w:customStyle="1" w:styleId="Char13">
    <w:name w:val="日期 Char1"/>
    <w:link w:val="a9"/>
    <w:rsid w:val="00CE5297"/>
    <w:rPr>
      <w:rFonts w:ascii="Times New Roman" w:eastAsia="黑体" w:hAnsi="Times New Roman" w:cs="Times New Roman"/>
      <w:sz w:val="24"/>
      <w:szCs w:val="20"/>
      <w:lang w:val="en-US" w:eastAsia="zh-CN"/>
    </w:rPr>
  </w:style>
  <w:style w:type="character" w:styleId="aa">
    <w:name w:val="FollowedHyperlink"/>
    <w:rsid w:val="00CE5297"/>
    <w:rPr>
      <w:color w:val="800080"/>
      <w:u w:val="single"/>
    </w:rPr>
  </w:style>
  <w:style w:type="character" w:styleId="ab">
    <w:name w:val="page number"/>
    <w:basedOn w:val="a0"/>
    <w:rsid w:val="00CE5297"/>
  </w:style>
  <w:style w:type="character" w:customStyle="1" w:styleId="Char7">
    <w:name w:val="批注框文本 Char"/>
    <w:link w:val="ac"/>
    <w:rsid w:val="00CE5297"/>
    <w:rPr>
      <w:rFonts w:ascii="Times New Roman" w:eastAsia="宋体" w:hAnsi="Times New Roman" w:cs="Times New Roman"/>
      <w:sz w:val="18"/>
      <w:szCs w:val="18"/>
    </w:rPr>
  </w:style>
  <w:style w:type="character" w:customStyle="1" w:styleId="Char14">
    <w:name w:val="正文文本缩进 Char1"/>
    <w:link w:val="ad"/>
    <w:rsid w:val="00CE5297"/>
    <w:rPr>
      <w:rFonts w:ascii="Times New Roman" w:eastAsia="宋体" w:hAnsi="Times New Roman" w:cs="Times New Roman"/>
      <w:szCs w:val="24"/>
    </w:rPr>
  </w:style>
  <w:style w:type="character" w:customStyle="1" w:styleId="Char15">
    <w:name w:val="正文文本 Char1"/>
    <w:link w:val="ae"/>
    <w:rsid w:val="00CE5297"/>
    <w:rPr>
      <w:rFonts w:ascii="Times New Roman"/>
      <w:sz w:val="24"/>
    </w:rPr>
  </w:style>
  <w:style w:type="character" w:customStyle="1" w:styleId="2Char0">
    <w:name w:val="正文文本 2 Char"/>
    <w:link w:val="210"/>
    <w:rsid w:val="00CE5297"/>
    <w:rPr>
      <w:rFonts w:ascii="Times New Roman" w:eastAsia="华文中宋" w:hAnsi="Times New Roman" w:cs="Times New Roman"/>
      <w:sz w:val="28"/>
      <w:szCs w:val="24"/>
    </w:rPr>
  </w:style>
  <w:style w:type="character" w:customStyle="1" w:styleId="Char8">
    <w:name w:val="正文文本缩进 Char"/>
    <w:link w:val="17"/>
    <w:rsid w:val="00CE5297"/>
    <w:rPr>
      <w:rFonts w:ascii="Times New Roman" w:eastAsia="宋体" w:hAnsi="Times New Roman" w:cs="Times New Roman"/>
      <w:szCs w:val="24"/>
    </w:rPr>
  </w:style>
  <w:style w:type="character" w:customStyle="1" w:styleId="2Char10">
    <w:name w:val="正文文本 2 Char1"/>
    <w:link w:val="22"/>
    <w:rsid w:val="00CE5297"/>
    <w:rPr>
      <w:rFonts w:ascii="Times New Roman" w:eastAsia="华文中宋" w:hAnsi="Times New Roman" w:cs="Times New Roman"/>
      <w:sz w:val="28"/>
      <w:szCs w:val="24"/>
    </w:rPr>
  </w:style>
  <w:style w:type="character" w:customStyle="1" w:styleId="Char9">
    <w:name w:val="脚注文本 Char"/>
    <w:link w:val="af"/>
    <w:rsid w:val="00CE5297"/>
    <w:rPr>
      <w:rFonts w:ascii="宋体" w:eastAsia="宋体" w:hAnsi="Times New Roman" w:cs="Times New Roman"/>
      <w:kern w:val="0"/>
      <w:sz w:val="18"/>
      <w:szCs w:val="20"/>
    </w:rPr>
  </w:style>
  <w:style w:type="character" w:customStyle="1" w:styleId="Char16">
    <w:name w:val="批注框文本 Char1"/>
    <w:rsid w:val="00CE5297"/>
    <w:rPr>
      <w:rFonts w:ascii="Times New Roman" w:eastAsia="宋体" w:hAnsi="Times New Roman" w:cs="Times New Roman"/>
      <w:sz w:val="18"/>
      <w:szCs w:val="18"/>
    </w:rPr>
  </w:style>
  <w:style w:type="character" w:customStyle="1" w:styleId="Chara">
    <w:name w:val="页脚 Char"/>
    <w:link w:val="af0"/>
    <w:uiPriority w:val="99"/>
    <w:rsid w:val="00CE5297"/>
    <w:rPr>
      <w:rFonts w:ascii="Times New Roman" w:eastAsia="宋体" w:hAnsi="Times New Roman" w:cs="Times New Roman"/>
      <w:sz w:val="18"/>
      <w:szCs w:val="18"/>
    </w:rPr>
  </w:style>
  <w:style w:type="character" w:customStyle="1" w:styleId="3Char0">
    <w:name w:val="正文文本缩进 3 Char"/>
    <w:link w:val="31"/>
    <w:rsid w:val="00CE5297"/>
    <w:rPr>
      <w:rFonts w:ascii="Times New Roman" w:eastAsia="宋体" w:hAnsi="Times New Roman" w:cs="Times New Roman"/>
      <w:sz w:val="18"/>
      <w:szCs w:val="24"/>
    </w:rPr>
  </w:style>
  <w:style w:type="character" w:customStyle="1" w:styleId="Charb">
    <w:name w:val="页眉 Char"/>
    <w:link w:val="af1"/>
    <w:uiPriority w:val="99"/>
    <w:rsid w:val="00CE5297"/>
    <w:rPr>
      <w:rFonts w:ascii="Times New Roman" w:eastAsia="宋体" w:hAnsi="Times New Roman" w:cs="Times New Roman"/>
      <w:sz w:val="18"/>
      <w:szCs w:val="18"/>
    </w:rPr>
  </w:style>
  <w:style w:type="character" w:customStyle="1" w:styleId="Char17">
    <w:name w:val="正文首行缩进 Char1"/>
    <w:link w:val="af2"/>
    <w:rsid w:val="00CE5297"/>
    <w:rPr>
      <w:rFonts w:ascii="Times New Roman" w:eastAsia="楷体_GB2312" w:hAnsi="Times New Roman" w:cs="Times New Roman"/>
      <w:sz w:val="24"/>
      <w:szCs w:val="24"/>
      <w:lang w:val="en-US" w:eastAsia="zh-CN"/>
    </w:rPr>
  </w:style>
  <w:style w:type="character" w:customStyle="1" w:styleId="2Char2">
    <w:name w:val="正文文本缩进 2 Char"/>
    <w:link w:val="211"/>
    <w:rsid w:val="00CE5297"/>
    <w:rPr>
      <w:rFonts w:ascii="Times New Roman" w:eastAsia="宋体" w:hAnsi="Times New Roman" w:cs="Times New Roman"/>
      <w:szCs w:val="24"/>
    </w:rPr>
  </w:style>
  <w:style w:type="character" w:customStyle="1" w:styleId="Char18">
    <w:name w:val="脚注文本 Char1"/>
    <w:rsid w:val="00CE5297"/>
    <w:rPr>
      <w:rFonts w:ascii="Times New Roman" w:eastAsia="宋体" w:hAnsi="Times New Roman" w:cs="Times New Roman"/>
      <w:sz w:val="18"/>
      <w:szCs w:val="18"/>
    </w:rPr>
  </w:style>
  <w:style w:type="character" w:customStyle="1" w:styleId="Char20">
    <w:name w:val="正文文本 Char2"/>
    <w:rsid w:val="00CE5297"/>
    <w:rPr>
      <w:rFonts w:ascii="Times New Roman" w:eastAsia="宋体" w:hAnsi="Times New Roman" w:cs="Times New Roman"/>
      <w:szCs w:val="24"/>
    </w:rPr>
  </w:style>
  <w:style w:type="paragraph" w:styleId="6">
    <w:name w:val="toc 6"/>
    <w:basedOn w:val="a"/>
    <w:next w:val="a"/>
    <w:uiPriority w:val="39"/>
    <w:rsid w:val="00CE5297"/>
    <w:pPr>
      <w:ind w:leftChars="1000" w:left="2100"/>
    </w:pPr>
    <w:rPr>
      <w:rFonts w:ascii="Times New Roman" w:eastAsia="宋体" w:hAnsi="Times New Roman" w:cs="Times New Roman"/>
      <w:szCs w:val="24"/>
    </w:rPr>
  </w:style>
  <w:style w:type="paragraph" w:styleId="ad">
    <w:name w:val="Body Text Indent"/>
    <w:basedOn w:val="a"/>
    <w:link w:val="Char14"/>
    <w:rsid w:val="00CE5297"/>
    <w:pPr>
      <w:spacing w:after="120"/>
      <w:ind w:leftChars="200" w:left="420"/>
    </w:pPr>
    <w:rPr>
      <w:rFonts w:ascii="Times New Roman" w:eastAsia="宋体" w:hAnsi="Times New Roman" w:cs="Times New Roman"/>
      <w:szCs w:val="24"/>
    </w:rPr>
  </w:style>
  <w:style w:type="character" w:customStyle="1" w:styleId="Char21">
    <w:name w:val="正文文本缩进 Char2"/>
    <w:basedOn w:val="a0"/>
    <w:uiPriority w:val="99"/>
    <w:semiHidden/>
    <w:rsid w:val="00CE5297"/>
  </w:style>
  <w:style w:type="paragraph" w:styleId="a4">
    <w:name w:val="No Spacing"/>
    <w:link w:val="Char0"/>
    <w:uiPriority w:val="1"/>
    <w:qFormat/>
    <w:rsid w:val="00CE5297"/>
    <w:rPr>
      <w:sz w:val="22"/>
    </w:rPr>
  </w:style>
  <w:style w:type="paragraph" w:customStyle="1" w:styleId="210">
    <w:name w:val="正文文本 21"/>
    <w:basedOn w:val="a"/>
    <w:link w:val="2Char0"/>
    <w:rsid w:val="00CE5297"/>
    <w:pPr>
      <w:tabs>
        <w:tab w:val="left" w:pos="13860"/>
      </w:tabs>
      <w:spacing w:line="500" w:lineRule="exact"/>
    </w:pPr>
    <w:rPr>
      <w:rFonts w:ascii="Times New Roman" w:eastAsia="华文中宋" w:hAnsi="Times New Roman" w:cs="Times New Roman"/>
      <w:sz w:val="28"/>
      <w:szCs w:val="24"/>
    </w:rPr>
  </w:style>
  <w:style w:type="paragraph" w:customStyle="1" w:styleId="18">
    <w:name w:val="日期1"/>
    <w:basedOn w:val="a"/>
    <w:next w:val="a"/>
    <w:rsid w:val="00CE5297"/>
    <w:rPr>
      <w:rFonts w:ascii="Times New Roman" w:eastAsia="黑体" w:hAnsi="Times New Roman" w:cs="Times New Roman"/>
      <w:sz w:val="24"/>
      <w:szCs w:val="20"/>
    </w:rPr>
  </w:style>
  <w:style w:type="paragraph" w:styleId="af3">
    <w:name w:val="Normal (Web)"/>
    <w:basedOn w:val="a"/>
    <w:rsid w:val="00CE529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0">
    <w:name w:val="footer"/>
    <w:basedOn w:val="a"/>
    <w:link w:val="Chara"/>
    <w:uiPriority w:val="99"/>
    <w:rsid w:val="00CE529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2">
    <w:name w:val="页脚 Char2"/>
    <w:basedOn w:val="a0"/>
    <w:uiPriority w:val="99"/>
    <w:semiHidden/>
    <w:rsid w:val="00CE5297"/>
    <w:rPr>
      <w:sz w:val="18"/>
      <w:szCs w:val="18"/>
    </w:rPr>
  </w:style>
  <w:style w:type="paragraph" w:styleId="ac">
    <w:name w:val="Balloon Text"/>
    <w:basedOn w:val="a"/>
    <w:link w:val="Char7"/>
    <w:rsid w:val="00CE5297"/>
    <w:rPr>
      <w:rFonts w:ascii="Times New Roman" w:eastAsia="宋体" w:hAnsi="Times New Roman" w:cs="Times New Roman"/>
      <w:sz w:val="18"/>
      <w:szCs w:val="18"/>
    </w:rPr>
  </w:style>
  <w:style w:type="character" w:customStyle="1" w:styleId="Char23">
    <w:name w:val="批注框文本 Char2"/>
    <w:basedOn w:val="a0"/>
    <w:uiPriority w:val="99"/>
    <w:semiHidden/>
    <w:rsid w:val="00CE5297"/>
    <w:rPr>
      <w:sz w:val="18"/>
      <w:szCs w:val="18"/>
    </w:rPr>
  </w:style>
  <w:style w:type="paragraph" w:styleId="af">
    <w:name w:val="footnote text"/>
    <w:basedOn w:val="a"/>
    <w:link w:val="Char9"/>
    <w:rsid w:val="00CE5297"/>
    <w:pPr>
      <w:autoSpaceDE w:val="0"/>
      <w:autoSpaceDN w:val="0"/>
      <w:adjustRightInd w:val="0"/>
      <w:jc w:val="left"/>
      <w:textAlignment w:val="baseline"/>
    </w:pPr>
    <w:rPr>
      <w:rFonts w:ascii="宋体" w:eastAsia="宋体" w:hAnsi="Times New Roman" w:cs="Times New Roman"/>
      <w:kern w:val="0"/>
      <w:sz w:val="18"/>
      <w:szCs w:val="20"/>
    </w:rPr>
  </w:style>
  <w:style w:type="character" w:customStyle="1" w:styleId="Char24">
    <w:name w:val="脚注文本 Char2"/>
    <w:basedOn w:val="a0"/>
    <w:uiPriority w:val="99"/>
    <w:semiHidden/>
    <w:rsid w:val="00CE5297"/>
    <w:rPr>
      <w:sz w:val="18"/>
      <w:szCs w:val="18"/>
    </w:rPr>
  </w:style>
  <w:style w:type="paragraph" w:styleId="af4">
    <w:name w:val="Normal Indent"/>
    <w:basedOn w:val="a"/>
    <w:rsid w:val="00CE5297"/>
    <w:pPr>
      <w:ind w:firstLineChars="200" w:firstLine="420"/>
    </w:pPr>
    <w:rPr>
      <w:rFonts w:ascii="Times New Roman" w:eastAsia="宋体" w:hAnsi="Times New Roman" w:cs="Times New Roman"/>
      <w:szCs w:val="24"/>
    </w:rPr>
  </w:style>
  <w:style w:type="paragraph" w:styleId="ae">
    <w:name w:val="Body Text"/>
    <w:basedOn w:val="a"/>
    <w:link w:val="Char15"/>
    <w:rsid w:val="00CE5297"/>
    <w:pPr>
      <w:spacing w:after="120"/>
    </w:pPr>
    <w:rPr>
      <w:rFonts w:ascii="Times New Roman"/>
      <w:sz w:val="24"/>
    </w:rPr>
  </w:style>
  <w:style w:type="character" w:customStyle="1" w:styleId="Char30">
    <w:name w:val="正文文本 Char3"/>
    <w:basedOn w:val="a0"/>
    <w:uiPriority w:val="99"/>
    <w:semiHidden/>
    <w:rsid w:val="00CE5297"/>
  </w:style>
  <w:style w:type="paragraph" w:styleId="a5">
    <w:name w:val="Plain Text"/>
    <w:basedOn w:val="a"/>
    <w:link w:val="Char1"/>
    <w:rsid w:val="00CE5297"/>
    <w:rPr>
      <w:rFonts w:ascii="宋体" w:eastAsia="宋体" w:hAnsi="Courier New" w:cs="Times New Roman"/>
      <w:szCs w:val="24"/>
    </w:rPr>
  </w:style>
  <w:style w:type="character" w:customStyle="1" w:styleId="Char25">
    <w:name w:val="纯文本 Char2"/>
    <w:basedOn w:val="a0"/>
    <w:uiPriority w:val="99"/>
    <w:semiHidden/>
    <w:rsid w:val="00CE5297"/>
    <w:rPr>
      <w:rFonts w:ascii="宋体" w:eastAsia="宋体" w:hAnsi="Courier New" w:cs="Courier New"/>
      <w:szCs w:val="21"/>
    </w:rPr>
  </w:style>
  <w:style w:type="paragraph" w:styleId="af2">
    <w:name w:val="Body Text First Indent"/>
    <w:basedOn w:val="ae"/>
    <w:link w:val="Char17"/>
    <w:rsid w:val="00CE5297"/>
    <w:pPr>
      <w:ind w:firstLine="420"/>
    </w:pPr>
    <w:rPr>
      <w:rFonts w:eastAsia="楷体_GB2312" w:hAnsi="Times New Roman" w:cs="Times New Roman"/>
      <w:szCs w:val="24"/>
    </w:rPr>
  </w:style>
  <w:style w:type="character" w:customStyle="1" w:styleId="Char26">
    <w:name w:val="正文首行缩进 Char2"/>
    <w:basedOn w:val="Char30"/>
    <w:uiPriority w:val="99"/>
    <w:semiHidden/>
    <w:rsid w:val="00CE5297"/>
  </w:style>
  <w:style w:type="paragraph" w:customStyle="1" w:styleId="20">
    <w:name w:val="日期2"/>
    <w:basedOn w:val="a"/>
    <w:next w:val="a"/>
    <w:link w:val="Char"/>
    <w:rsid w:val="00CE5297"/>
    <w:rPr>
      <w:rFonts w:ascii="Times New Roman" w:eastAsia="黑体" w:hAnsi="Times New Roman" w:cs="Times New Roman"/>
      <w:sz w:val="24"/>
      <w:szCs w:val="20"/>
    </w:rPr>
  </w:style>
  <w:style w:type="paragraph" w:customStyle="1" w:styleId="xl30">
    <w:name w:val="xl30"/>
    <w:basedOn w:val="a"/>
    <w:rsid w:val="00CE5297"/>
    <w:pPr>
      <w:widowControl/>
      <w:spacing w:before="100" w:beforeAutospacing="1" w:after="100" w:afterAutospacing="1"/>
      <w:textAlignment w:val="top"/>
    </w:pPr>
    <w:rPr>
      <w:rFonts w:ascii="Arial Unicode MS" w:eastAsia="Arial Unicode MS" w:hAnsi="Arial Unicode MS" w:cs="Century"/>
      <w:color w:val="000000"/>
      <w:kern w:val="0"/>
      <w:sz w:val="18"/>
      <w:szCs w:val="18"/>
    </w:rPr>
  </w:style>
  <w:style w:type="paragraph" w:customStyle="1" w:styleId="TOC1">
    <w:name w:val="TOC 标题1"/>
    <w:basedOn w:val="1"/>
    <w:next w:val="a"/>
    <w:rsid w:val="00CE5297"/>
    <w:pPr>
      <w:keepNext/>
      <w:keepLines/>
      <w:widowControl/>
      <w:spacing w:before="480" w:line="276" w:lineRule="auto"/>
      <w:jc w:val="left"/>
      <w:outlineLvl w:val="9"/>
    </w:pPr>
    <w:rPr>
      <w:rFonts w:ascii="Cambria" w:hAnsi="Cambria"/>
      <w:bCs/>
      <w:color w:val="365F91"/>
      <w:kern w:val="0"/>
      <w:sz w:val="28"/>
      <w:szCs w:val="28"/>
    </w:rPr>
  </w:style>
  <w:style w:type="paragraph" w:customStyle="1" w:styleId="15">
    <w:name w:val="正文首行缩进1"/>
    <w:basedOn w:val="ae"/>
    <w:link w:val="Char4"/>
    <w:rsid w:val="00CE5297"/>
    <w:pPr>
      <w:ind w:firstLine="420"/>
    </w:pPr>
    <w:rPr>
      <w:rFonts w:eastAsia="楷体_GB2312"/>
      <w:szCs w:val="20"/>
    </w:rPr>
  </w:style>
  <w:style w:type="paragraph" w:customStyle="1" w:styleId="19">
    <w:name w:val="普通(网站)1"/>
    <w:basedOn w:val="a"/>
    <w:rsid w:val="00CE5297"/>
    <w:pPr>
      <w:widowControl/>
      <w:spacing w:before="100" w:beforeAutospacing="1" w:after="100" w:afterAutospacing="1"/>
      <w:jc w:val="left"/>
    </w:pPr>
    <w:rPr>
      <w:rFonts w:ascii="宋体" w:eastAsia="宋体" w:hAnsi="宋体" w:cs="Times New Roman"/>
      <w:kern w:val="0"/>
      <w:sz w:val="24"/>
      <w:szCs w:val="24"/>
    </w:rPr>
  </w:style>
  <w:style w:type="paragraph" w:styleId="4">
    <w:name w:val="toc 4"/>
    <w:basedOn w:val="a"/>
    <w:next w:val="a"/>
    <w:uiPriority w:val="39"/>
    <w:rsid w:val="00CE5297"/>
    <w:pPr>
      <w:ind w:leftChars="600" w:left="1260"/>
    </w:pPr>
    <w:rPr>
      <w:rFonts w:ascii="Times New Roman" w:eastAsia="宋体" w:hAnsi="Times New Roman" w:cs="Times New Roman"/>
      <w:szCs w:val="24"/>
    </w:rPr>
  </w:style>
  <w:style w:type="paragraph" w:styleId="af5">
    <w:name w:val="List"/>
    <w:basedOn w:val="a"/>
    <w:rsid w:val="00CE5297"/>
    <w:pPr>
      <w:ind w:left="420" w:hanging="420"/>
    </w:pPr>
    <w:rPr>
      <w:rFonts w:ascii="Times New Roman" w:eastAsia="楷体_GB2312" w:hAnsi="Times New Roman" w:cs="Times New Roman" w:hint="eastAsia"/>
      <w:sz w:val="24"/>
      <w:szCs w:val="24"/>
    </w:rPr>
  </w:style>
  <w:style w:type="paragraph" w:customStyle="1" w:styleId="31">
    <w:name w:val="正文文本缩进 31"/>
    <w:basedOn w:val="a"/>
    <w:link w:val="3Char0"/>
    <w:rsid w:val="00CE5297"/>
    <w:pPr>
      <w:spacing w:line="260" w:lineRule="exact"/>
      <w:ind w:firstLine="360"/>
    </w:pPr>
    <w:rPr>
      <w:rFonts w:ascii="Times New Roman" w:eastAsia="宋体" w:hAnsi="Times New Roman" w:cs="Times New Roman"/>
      <w:sz w:val="18"/>
      <w:szCs w:val="24"/>
    </w:rPr>
  </w:style>
  <w:style w:type="paragraph" w:customStyle="1" w:styleId="211">
    <w:name w:val="正文文本缩进 21"/>
    <w:basedOn w:val="a"/>
    <w:link w:val="2Char2"/>
    <w:rsid w:val="00CE5297"/>
    <w:pPr>
      <w:spacing w:after="120" w:line="480" w:lineRule="auto"/>
      <w:ind w:leftChars="200" w:left="420"/>
    </w:pPr>
    <w:rPr>
      <w:rFonts w:ascii="Times New Roman" w:eastAsia="宋体" w:hAnsi="Times New Roman" w:cs="Times New Roman"/>
      <w:szCs w:val="24"/>
    </w:rPr>
  </w:style>
  <w:style w:type="paragraph" w:customStyle="1" w:styleId="xl24">
    <w:name w:val="xl24"/>
    <w:basedOn w:val="a"/>
    <w:rsid w:val="00CE5297"/>
    <w:pPr>
      <w:widowControl/>
      <w:pBdr>
        <w:bottom w:val="single" w:sz="12" w:space="0" w:color="auto"/>
        <w:right w:val="single" w:sz="4" w:space="0" w:color="auto"/>
      </w:pBdr>
      <w:spacing w:before="100" w:beforeAutospacing="1" w:after="100" w:afterAutospacing="1"/>
      <w:textAlignment w:val="top"/>
    </w:pPr>
    <w:rPr>
      <w:rFonts w:ascii="Arial Unicode MS" w:eastAsia="Arial Unicode MS" w:hAnsi="Arial Unicode MS" w:cs="Times New Roman"/>
      <w:kern w:val="0"/>
      <w:sz w:val="18"/>
      <w:szCs w:val="18"/>
    </w:rPr>
  </w:style>
  <w:style w:type="paragraph" w:customStyle="1" w:styleId="af6">
    <w:name w:val="仿宋"/>
    <w:basedOn w:val="a"/>
    <w:next w:val="a"/>
    <w:rsid w:val="00CE5297"/>
    <w:pPr>
      <w:spacing w:line="360" w:lineRule="auto"/>
      <w:ind w:firstLineChars="200" w:firstLine="200"/>
    </w:pPr>
    <w:rPr>
      <w:rFonts w:ascii="仿宋_GB2312" w:eastAsia="仿宋_GB2312" w:hAnsi="Tahoma" w:cs="仿宋_GB2312"/>
      <w:sz w:val="32"/>
      <w:szCs w:val="32"/>
    </w:rPr>
  </w:style>
  <w:style w:type="paragraph" w:customStyle="1" w:styleId="CharCharCharCharCharCharCharCharChar">
    <w:name w:val="Char Char Char Char Char Char Char Char Char"/>
    <w:basedOn w:val="a"/>
    <w:rsid w:val="00CE5297"/>
    <w:pPr>
      <w:widowControl/>
      <w:spacing w:after="160" w:line="240" w:lineRule="exact"/>
      <w:jc w:val="left"/>
    </w:pPr>
    <w:rPr>
      <w:rFonts w:ascii="Verdana" w:eastAsia="仿宋_GB2312" w:hAnsi="Verdana" w:cs="Times New Roman"/>
      <w:kern w:val="0"/>
      <w:sz w:val="24"/>
      <w:szCs w:val="20"/>
      <w:lang w:eastAsia="en-US"/>
    </w:rPr>
  </w:style>
  <w:style w:type="paragraph" w:customStyle="1" w:styleId="item2">
    <w:name w:val="item2"/>
    <w:basedOn w:val="a"/>
    <w:rsid w:val="00CE5297"/>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
    <w:rsid w:val="00CE5297"/>
    <w:pPr>
      <w:widowControl/>
      <w:spacing w:line="280" w:lineRule="atLeast"/>
      <w:ind w:firstLine="360"/>
    </w:pPr>
    <w:rPr>
      <w:rFonts w:ascii="Times New Roman" w:eastAsia="宋体" w:hAnsi="Times New Roman" w:cs="Times New Roman"/>
      <w:color w:val="000000"/>
      <w:kern w:val="0"/>
      <w:sz w:val="18"/>
      <w:szCs w:val="18"/>
    </w:rPr>
  </w:style>
  <w:style w:type="paragraph" w:styleId="9">
    <w:name w:val="toc 9"/>
    <w:basedOn w:val="a"/>
    <w:next w:val="a"/>
    <w:uiPriority w:val="39"/>
    <w:rsid w:val="00CE5297"/>
    <w:pPr>
      <w:ind w:leftChars="1600" w:left="3360"/>
    </w:pPr>
    <w:rPr>
      <w:rFonts w:ascii="Times New Roman" w:eastAsia="宋体" w:hAnsi="Times New Roman" w:cs="Times New Roman"/>
      <w:szCs w:val="24"/>
    </w:rPr>
  </w:style>
  <w:style w:type="paragraph" w:styleId="af1">
    <w:name w:val="header"/>
    <w:basedOn w:val="a"/>
    <w:link w:val="Charb"/>
    <w:uiPriority w:val="99"/>
    <w:rsid w:val="00CE529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7">
    <w:name w:val="页眉 Char2"/>
    <w:basedOn w:val="a0"/>
    <w:uiPriority w:val="99"/>
    <w:semiHidden/>
    <w:rsid w:val="00CE5297"/>
    <w:rPr>
      <w:sz w:val="18"/>
      <w:szCs w:val="18"/>
    </w:rPr>
  </w:style>
  <w:style w:type="paragraph" w:styleId="21">
    <w:name w:val="Body Text Indent 2"/>
    <w:basedOn w:val="a"/>
    <w:link w:val="2Char1"/>
    <w:rsid w:val="00CE5297"/>
    <w:pPr>
      <w:spacing w:line="280" w:lineRule="exact"/>
      <w:ind w:firstLine="360"/>
    </w:pPr>
    <w:rPr>
      <w:rFonts w:ascii="Times New Roman" w:eastAsia="宋体" w:hAnsi="Times New Roman" w:cs="Times New Roman"/>
      <w:color w:val="FF0000"/>
      <w:sz w:val="18"/>
      <w:szCs w:val="24"/>
    </w:rPr>
  </w:style>
  <w:style w:type="character" w:customStyle="1" w:styleId="2Char20">
    <w:name w:val="正文文本缩进 2 Char2"/>
    <w:basedOn w:val="a0"/>
    <w:uiPriority w:val="99"/>
    <w:semiHidden/>
    <w:rsid w:val="00CE5297"/>
  </w:style>
  <w:style w:type="paragraph" w:styleId="5">
    <w:name w:val="toc 5"/>
    <w:basedOn w:val="a"/>
    <w:next w:val="a"/>
    <w:uiPriority w:val="39"/>
    <w:rsid w:val="00CE5297"/>
    <w:pPr>
      <w:ind w:leftChars="800" w:left="1680"/>
    </w:pPr>
    <w:rPr>
      <w:rFonts w:ascii="Times New Roman" w:eastAsia="宋体" w:hAnsi="Times New Roman" w:cs="Times New Roman"/>
      <w:szCs w:val="24"/>
    </w:rPr>
  </w:style>
  <w:style w:type="paragraph" w:styleId="a8">
    <w:name w:val="annotation text"/>
    <w:basedOn w:val="a"/>
    <w:link w:val="Char5"/>
    <w:rsid w:val="00CE5297"/>
    <w:pPr>
      <w:jc w:val="left"/>
    </w:pPr>
    <w:rPr>
      <w:rFonts w:ascii="Times New Roman" w:eastAsia="宋体" w:hAnsi="Times New Roman" w:cs="Times New Roman"/>
      <w:szCs w:val="20"/>
    </w:rPr>
  </w:style>
  <w:style w:type="character" w:customStyle="1" w:styleId="Char28">
    <w:name w:val="批注文字 Char2"/>
    <w:basedOn w:val="a0"/>
    <w:uiPriority w:val="99"/>
    <w:semiHidden/>
    <w:rsid w:val="00CE5297"/>
  </w:style>
  <w:style w:type="paragraph" w:styleId="1a">
    <w:name w:val="toc 1"/>
    <w:basedOn w:val="a"/>
    <w:next w:val="a"/>
    <w:uiPriority w:val="39"/>
    <w:rsid w:val="00CE5297"/>
    <w:pPr>
      <w:tabs>
        <w:tab w:val="right" w:leader="dot" w:pos="8280"/>
      </w:tabs>
    </w:pPr>
    <w:rPr>
      <w:rFonts w:ascii="Times New Roman" w:eastAsia="宋体" w:hAnsi="Times New Roman" w:cs="Times New Roman"/>
      <w:szCs w:val="24"/>
    </w:rPr>
  </w:style>
  <w:style w:type="paragraph" w:styleId="32">
    <w:name w:val="toc 3"/>
    <w:basedOn w:val="a"/>
    <w:next w:val="a"/>
    <w:uiPriority w:val="39"/>
    <w:rsid w:val="00CE5297"/>
    <w:pPr>
      <w:tabs>
        <w:tab w:val="right" w:leader="dot" w:pos="8280"/>
      </w:tabs>
    </w:pPr>
    <w:rPr>
      <w:rFonts w:ascii="Times New Roman" w:eastAsia="宋体" w:hAnsi="Times New Roman" w:cs="Times New Roman"/>
      <w:szCs w:val="24"/>
    </w:rPr>
  </w:style>
  <w:style w:type="paragraph" w:customStyle="1" w:styleId="CharCharCharCharCharCharCharCharChar2">
    <w:name w:val="Char Char Char Char Char Char Char Char Char2"/>
    <w:basedOn w:val="a"/>
    <w:rsid w:val="00CE5297"/>
    <w:pPr>
      <w:widowControl/>
      <w:spacing w:after="160" w:line="240" w:lineRule="exact"/>
      <w:jc w:val="left"/>
    </w:pPr>
    <w:rPr>
      <w:rFonts w:ascii="Verdana" w:eastAsia="仿宋_GB2312" w:hAnsi="Verdana" w:cs="Verdana"/>
      <w:kern w:val="0"/>
      <w:sz w:val="24"/>
      <w:szCs w:val="24"/>
      <w:lang w:eastAsia="en-US"/>
    </w:rPr>
  </w:style>
  <w:style w:type="paragraph" w:customStyle="1" w:styleId="1b">
    <w:name w:val="列表1"/>
    <w:basedOn w:val="a"/>
    <w:rsid w:val="00CE5297"/>
    <w:pPr>
      <w:ind w:left="420" w:hanging="420"/>
    </w:pPr>
    <w:rPr>
      <w:rFonts w:ascii="Times New Roman" w:eastAsia="楷体_GB2312" w:hAnsi="Times New Roman" w:cs="Times New Roman" w:hint="eastAsia"/>
      <w:sz w:val="24"/>
      <w:szCs w:val="24"/>
    </w:rPr>
  </w:style>
  <w:style w:type="paragraph" w:customStyle="1" w:styleId="1c">
    <w:name w:val="批注框文本1"/>
    <w:basedOn w:val="a"/>
    <w:rsid w:val="00CE5297"/>
    <w:pPr>
      <w:autoSpaceDE w:val="0"/>
      <w:autoSpaceDN w:val="0"/>
      <w:jc w:val="left"/>
      <w:textAlignment w:val="baseline"/>
    </w:pPr>
    <w:rPr>
      <w:rFonts w:ascii="宋体" w:eastAsia="宋体" w:hAnsi="Times New Roman" w:cs="Times New Roman" w:hint="eastAsia"/>
      <w:sz w:val="18"/>
      <w:szCs w:val="24"/>
    </w:rPr>
  </w:style>
  <w:style w:type="paragraph" w:customStyle="1" w:styleId="13">
    <w:name w:val="纯文本1"/>
    <w:basedOn w:val="a"/>
    <w:link w:val="Char2"/>
    <w:rsid w:val="00CE5297"/>
    <w:rPr>
      <w:rFonts w:ascii="宋体" w:eastAsia="宋体" w:hAnsi="Courier New" w:cs="Times New Roman"/>
      <w:szCs w:val="20"/>
    </w:rPr>
  </w:style>
  <w:style w:type="paragraph" w:styleId="22">
    <w:name w:val="Body Text 2"/>
    <w:basedOn w:val="a"/>
    <w:link w:val="2Char10"/>
    <w:rsid w:val="00CE5297"/>
    <w:pPr>
      <w:tabs>
        <w:tab w:val="left" w:pos="13860"/>
      </w:tabs>
      <w:spacing w:line="500" w:lineRule="exact"/>
    </w:pPr>
    <w:rPr>
      <w:rFonts w:ascii="Times New Roman" w:eastAsia="华文中宋" w:hAnsi="Times New Roman" w:cs="Times New Roman"/>
      <w:sz w:val="28"/>
      <w:szCs w:val="24"/>
    </w:rPr>
  </w:style>
  <w:style w:type="character" w:customStyle="1" w:styleId="2Char21">
    <w:name w:val="正文文本 2 Char2"/>
    <w:basedOn w:val="a0"/>
    <w:uiPriority w:val="99"/>
    <w:semiHidden/>
    <w:rsid w:val="00CE5297"/>
  </w:style>
  <w:style w:type="paragraph" w:customStyle="1" w:styleId="CharCharCharCharCharCharCharCharChar0">
    <w:name w:val="Char Char Char Char Char Char Char Char Char"/>
    <w:basedOn w:val="a"/>
    <w:rsid w:val="00CE5297"/>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
    <w:name w:val="Char"/>
    <w:basedOn w:val="a"/>
    <w:rsid w:val="00CE5297"/>
    <w:pPr>
      <w:widowControl/>
      <w:spacing w:after="160" w:line="240" w:lineRule="exact"/>
      <w:jc w:val="left"/>
    </w:pPr>
    <w:rPr>
      <w:rFonts w:ascii="Verdana" w:eastAsia="仿宋_GB2312" w:hAnsi="Verdana" w:cs="Times New Roman"/>
      <w:kern w:val="0"/>
      <w:sz w:val="24"/>
      <w:szCs w:val="20"/>
      <w:lang w:eastAsia="en-US"/>
    </w:rPr>
  </w:style>
  <w:style w:type="paragraph" w:customStyle="1" w:styleId="10">
    <w:name w:val="正文缩进1"/>
    <w:basedOn w:val="a"/>
    <w:rsid w:val="00CE5297"/>
    <w:pPr>
      <w:ind w:firstLineChars="200" w:firstLine="420"/>
    </w:pPr>
    <w:rPr>
      <w:rFonts w:ascii="Times New Roman" w:eastAsia="宋体" w:hAnsi="Times New Roman" w:cs="Times New Roman"/>
      <w:szCs w:val="24"/>
    </w:rPr>
  </w:style>
  <w:style w:type="paragraph" w:customStyle="1" w:styleId="p15">
    <w:name w:val="p15"/>
    <w:basedOn w:val="a"/>
    <w:rsid w:val="00CE5297"/>
    <w:pPr>
      <w:widowControl/>
      <w:spacing w:line="280" w:lineRule="atLeast"/>
      <w:ind w:firstLine="360"/>
    </w:pPr>
    <w:rPr>
      <w:rFonts w:ascii="Times New Roman" w:eastAsia="宋体" w:hAnsi="Times New Roman" w:cs="Times New Roman"/>
      <w:color w:val="FF0000"/>
      <w:kern w:val="0"/>
      <w:sz w:val="18"/>
      <w:szCs w:val="18"/>
    </w:rPr>
  </w:style>
  <w:style w:type="paragraph" w:styleId="7">
    <w:name w:val="toc 7"/>
    <w:basedOn w:val="a"/>
    <w:next w:val="a"/>
    <w:uiPriority w:val="39"/>
    <w:rsid w:val="00CE5297"/>
    <w:pPr>
      <w:ind w:leftChars="1200" w:left="2520"/>
    </w:pPr>
    <w:rPr>
      <w:rFonts w:ascii="Times New Roman" w:eastAsia="宋体" w:hAnsi="Times New Roman" w:cs="Times New Roman"/>
      <w:szCs w:val="24"/>
    </w:rPr>
  </w:style>
  <w:style w:type="paragraph" w:styleId="a9">
    <w:name w:val="Date"/>
    <w:basedOn w:val="a"/>
    <w:next w:val="a"/>
    <w:link w:val="Char13"/>
    <w:rsid w:val="00CE5297"/>
    <w:rPr>
      <w:rFonts w:ascii="Times New Roman" w:eastAsia="黑体" w:hAnsi="Times New Roman" w:cs="Times New Roman"/>
      <w:sz w:val="24"/>
      <w:szCs w:val="20"/>
    </w:rPr>
  </w:style>
  <w:style w:type="character" w:customStyle="1" w:styleId="Char29">
    <w:name w:val="日期 Char2"/>
    <w:basedOn w:val="a0"/>
    <w:uiPriority w:val="99"/>
    <w:semiHidden/>
    <w:rsid w:val="00CE5297"/>
  </w:style>
  <w:style w:type="paragraph" w:styleId="30">
    <w:name w:val="Body Text Indent 3"/>
    <w:basedOn w:val="a"/>
    <w:link w:val="3Char1"/>
    <w:rsid w:val="00CE5297"/>
    <w:pPr>
      <w:spacing w:line="260" w:lineRule="exact"/>
      <w:ind w:firstLine="360"/>
    </w:pPr>
    <w:rPr>
      <w:rFonts w:ascii="Times New Roman" w:eastAsia="宋体" w:hAnsi="Times New Roman" w:cs="Times New Roman"/>
      <w:sz w:val="18"/>
      <w:szCs w:val="24"/>
    </w:rPr>
  </w:style>
  <w:style w:type="character" w:customStyle="1" w:styleId="3Char2">
    <w:name w:val="正文文本缩进 3 Char2"/>
    <w:basedOn w:val="a0"/>
    <w:uiPriority w:val="99"/>
    <w:semiHidden/>
    <w:rsid w:val="00CE5297"/>
    <w:rPr>
      <w:sz w:val="16"/>
      <w:szCs w:val="16"/>
    </w:rPr>
  </w:style>
  <w:style w:type="paragraph" w:customStyle="1" w:styleId="Chard">
    <w:name w:val="Char"/>
    <w:basedOn w:val="a"/>
    <w:rsid w:val="00CE5297"/>
    <w:pPr>
      <w:widowControl/>
      <w:spacing w:after="160" w:line="240" w:lineRule="exact"/>
      <w:jc w:val="left"/>
    </w:pPr>
    <w:rPr>
      <w:rFonts w:ascii="Verdana" w:eastAsia="仿宋_GB2312" w:hAnsi="Verdana" w:cs="Times New Roman" w:hint="eastAsia"/>
      <w:sz w:val="24"/>
      <w:szCs w:val="24"/>
      <w:lang w:eastAsia="en-US"/>
    </w:rPr>
  </w:style>
  <w:style w:type="paragraph" w:customStyle="1" w:styleId="Style9">
    <w:name w:val="_Style 9"/>
    <w:basedOn w:val="a"/>
    <w:rsid w:val="00CE5297"/>
    <w:pPr>
      <w:numPr>
        <w:numId w:val="1"/>
      </w:numPr>
      <w:tabs>
        <w:tab w:val="left" w:pos="1020"/>
      </w:tabs>
    </w:pPr>
    <w:rPr>
      <w:rFonts w:ascii="Times New Roman" w:eastAsia="宋体" w:hAnsi="Times New Roman" w:cs="Times New Roman"/>
      <w:szCs w:val="24"/>
    </w:rPr>
  </w:style>
  <w:style w:type="paragraph" w:customStyle="1" w:styleId="17">
    <w:name w:val="正文文本缩进1"/>
    <w:basedOn w:val="a"/>
    <w:link w:val="Char8"/>
    <w:rsid w:val="00CE5297"/>
    <w:pPr>
      <w:spacing w:after="120"/>
      <w:ind w:leftChars="200" w:left="420"/>
    </w:pPr>
    <w:rPr>
      <w:rFonts w:ascii="Times New Roman" w:eastAsia="宋体" w:hAnsi="Times New Roman" w:cs="Times New Roman"/>
      <w:szCs w:val="24"/>
    </w:rPr>
  </w:style>
  <w:style w:type="paragraph" w:styleId="8">
    <w:name w:val="toc 8"/>
    <w:basedOn w:val="a"/>
    <w:next w:val="a"/>
    <w:uiPriority w:val="39"/>
    <w:rsid w:val="00CE5297"/>
    <w:pPr>
      <w:ind w:leftChars="1400" w:left="2940"/>
    </w:pPr>
    <w:rPr>
      <w:rFonts w:ascii="Times New Roman" w:eastAsia="宋体" w:hAnsi="Times New Roman" w:cs="Times New Roman"/>
      <w:szCs w:val="24"/>
    </w:rPr>
  </w:style>
  <w:style w:type="paragraph" w:customStyle="1" w:styleId="p0">
    <w:name w:val="p0"/>
    <w:basedOn w:val="a"/>
    <w:rsid w:val="00CE5297"/>
    <w:pPr>
      <w:widowControl/>
    </w:pPr>
    <w:rPr>
      <w:rFonts w:ascii="Times New Roman" w:eastAsia="宋体" w:hAnsi="Times New Roman" w:cs="Times New Roman"/>
      <w:kern w:val="0"/>
      <w:szCs w:val="21"/>
    </w:rPr>
  </w:style>
  <w:style w:type="paragraph" w:styleId="23">
    <w:name w:val="toc 2"/>
    <w:basedOn w:val="a"/>
    <w:next w:val="a"/>
    <w:uiPriority w:val="39"/>
    <w:rsid w:val="00CE5297"/>
    <w:pPr>
      <w:tabs>
        <w:tab w:val="right" w:leader="dot" w:pos="8280"/>
      </w:tabs>
      <w:ind w:leftChars="200" w:left="420"/>
    </w:pPr>
    <w:rPr>
      <w:rFonts w:ascii="Times New Roman" w:eastAsia="宋体" w:hAnsi="Times New Roman" w:cs="Times New Roman"/>
      <w:szCs w:val="24"/>
    </w:rPr>
  </w:style>
  <w:style w:type="paragraph" w:customStyle="1" w:styleId="212">
    <w:name w:val="正文文本 21"/>
    <w:basedOn w:val="a"/>
    <w:rsid w:val="00CE5297"/>
    <w:pPr>
      <w:tabs>
        <w:tab w:val="left" w:pos="13860"/>
      </w:tabs>
      <w:spacing w:line="500" w:lineRule="exact"/>
    </w:pPr>
    <w:rPr>
      <w:rFonts w:ascii="Times New Roman" w:eastAsia="华文中宋" w:hAnsi="Times New Roman" w:cs="Times New Roman"/>
      <w:sz w:val="28"/>
      <w:szCs w:val="24"/>
    </w:rPr>
  </w:style>
  <w:style w:type="paragraph" w:styleId="TOC">
    <w:name w:val="TOC Heading"/>
    <w:basedOn w:val="1"/>
    <w:next w:val="a"/>
    <w:qFormat/>
    <w:rsid w:val="00CE5297"/>
    <w:pPr>
      <w:keepNext/>
      <w:keepLines/>
      <w:widowControl/>
      <w:spacing w:before="480" w:line="276" w:lineRule="auto"/>
      <w:jc w:val="left"/>
      <w:outlineLvl w:val="9"/>
    </w:pPr>
    <w:rPr>
      <w:rFonts w:ascii="Cambria" w:eastAsia="宋体" w:hAnsi="Cambria"/>
      <w:bCs/>
      <w:color w:val="365F91"/>
      <w:kern w:val="0"/>
      <w:sz w:val="28"/>
      <w:szCs w:val="28"/>
    </w:rPr>
  </w:style>
  <w:style w:type="paragraph" w:customStyle="1" w:styleId="14">
    <w:name w:val="文档结构图1"/>
    <w:basedOn w:val="a"/>
    <w:link w:val="Char3"/>
    <w:rsid w:val="00CE5297"/>
    <w:rPr>
      <w:rFonts w:ascii="宋体" w:eastAsia="宋体" w:hAnsi="Times New Roman" w:cs="Times New Roman"/>
      <w:sz w:val="18"/>
      <w:szCs w:val="18"/>
    </w:rPr>
  </w:style>
  <w:style w:type="numbering" w:customStyle="1" w:styleId="110">
    <w:name w:val="无列表11"/>
    <w:next w:val="a2"/>
    <w:uiPriority w:val="99"/>
    <w:semiHidden/>
    <w:unhideWhenUsed/>
    <w:rsid w:val="00CE5297"/>
  </w:style>
  <w:style w:type="numbering" w:customStyle="1" w:styleId="24">
    <w:name w:val="无列表2"/>
    <w:next w:val="a2"/>
    <w:uiPriority w:val="99"/>
    <w:semiHidden/>
    <w:unhideWhenUsed/>
    <w:rsid w:val="00CE52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widowControl w:val="0"/>
      <w:jc w:val="both"/>
    </w:pPr>
  </w:style>
  <w:style w:type="paragraph" w:styleId="1">
    <w:name w:val="heading 1"/>
    <w:basedOn w:val="a"/>
    <w:next w:val="a"/>
    <w:link w:val="1Char"/>
    <w:qFormat/>
    <w:rsid w:val="00CE5297"/>
    <w:pPr>
      <w:spacing w:line="360" w:lineRule="exact"/>
      <w:jc w:val="center"/>
      <w:outlineLvl w:val="0"/>
    </w:pPr>
    <w:rPr>
      <w:rFonts w:ascii="宋体" w:eastAsia="黑体" w:hAnsi="Times New Roman" w:cs="Times New Roman"/>
      <w:b/>
      <w:sz w:val="32"/>
      <w:szCs w:val="24"/>
    </w:rPr>
  </w:style>
  <w:style w:type="paragraph" w:styleId="2">
    <w:name w:val="heading 2"/>
    <w:basedOn w:val="a"/>
    <w:next w:val="10"/>
    <w:link w:val="2Char"/>
    <w:qFormat/>
    <w:rsid w:val="00CE5297"/>
    <w:pPr>
      <w:jc w:val="center"/>
      <w:outlineLvl w:val="1"/>
    </w:pPr>
    <w:rPr>
      <w:rFonts w:ascii="宋体" w:eastAsia="宋体" w:hAnsi="宋体" w:cs="Times New Roman"/>
      <w:sz w:val="32"/>
      <w:szCs w:val="24"/>
    </w:rPr>
  </w:style>
  <w:style w:type="paragraph" w:styleId="3">
    <w:name w:val="heading 3"/>
    <w:basedOn w:val="a"/>
    <w:next w:val="a"/>
    <w:link w:val="3Char"/>
    <w:qFormat/>
    <w:rsid w:val="00CE5297"/>
    <w:pPr>
      <w:keepNext/>
      <w:keepLines/>
      <w:spacing w:line="413" w:lineRule="auto"/>
      <w:jc w:val="center"/>
      <w:outlineLvl w:val="2"/>
    </w:pPr>
    <w:rPr>
      <w:rFonts w:ascii="宋体" w:eastAsia="宋体" w:hAnsi="宋体"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E5297"/>
    <w:rPr>
      <w:rFonts w:ascii="宋体" w:eastAsia="黑体" w:hAnsi="Times New Roman" w:cs="Times New Roman"/>
      <w:b/>
      <w:sz w:val="32"/>
      <w:szCs w:val="24"/>
    </w:rPr>
  </w:style>
  <w:style w:type="character" w:customStyle="1" w:styleId="2Char">
    <w:name w:val="标题 2 Char"/>
    <w:basedOn w:val="a0"/>
    <w:link w:val="2"/>
    <w:rsid w:val="00CE5297"/>
    <w:rPr>
      <w:rFonts w:ascii="宋体" w:eastAsia="宋体" w:hAnsi="宋体" w:cs="Times New Roman"/>
      <w:sz w:val="32"/>
      <w:szCs w:val="24"/>
    </w:rPr>
  </w:style>
  <w:style w:type="character" w:customStyle="1" w:styleId="3Char">
    <w:name w:val="标题 3 Char"/>
    <w:basedOn w:val="a0"/>
    <w:link w:val="3"/>
    <w:rsid w:val="00CE5297"/>
    <w:rPr>
      <w:rFonts w:ascii="宋体" w:eastAsia="宋体" w:hAnsi="宋体" w:cs="Times New Roman"/>
      <w:b/>
      <w:bCs/>
      <w:sz w:val="32"/>
      <w:szCs w:val="32"/>
    </w:rPr>
  </w:style>
  <w:style w:type="numbering" w:customStyle="1" w:styleId="11">
    <w:name w:val="无列表1"/>
    <w:next w:val="a2"/>
    <w:uiPriority w:val="99"/>
    <w:semiHidden/>
    <w:unhideWhenUsed/>
    <w:rsid w:val="00CE5297"/>
  </w:style>
  <w:style w:type="character" w:styleId="a3">
    <w:name w:val="footnote reference"/>
    <w:rsid w:val="00CE5297"/>
    <w:rPr>
      <w:vertAlign w:val="superscript"/>
    </w:rPr>
  </w:style>
  <w:style w:type="character" w:customStyle="1" w:styleId="Char">
    <w:name w:val="日期 Char"/>
    <w:link w:val="20"/>
    <w:rsid w:val="00CE5297"/>
    <w:rPr>
      <w:rFonts w:ascii="Times New Roman" w:eastAsia="黑体" w:hAnsi="Times New Roman" w:cs="Times New Roman"/>
      <w:sz w:val="24"/>
      <w:szCs w:val="20"/>
    </w:rPr>
  </w:style>
  <w:style w:type="character" w:customStyle="1" w:styleId="Char0">
    <w:name w:val="无间隔 Char"/>
    <w:link w:val="a4"/>
    <w:uiPriority w:val="1"/>
    <w:rsid w:val="00CE5297"/>
    <w:rPr>
      <w:sz w:val="22"/>
    </w:rPr>
  </w:style>
  <w:style w:type="character" w:customStyle="1" w:styleId="Char1">
    <w:name w:val="纯文本 Char1"/>
    <w:link w:val="a5"/>
    <w:rsid w:val="00CE5297"/>
    <w:rPr>
      <w:rFonts w:ascii="宋体" w:eastAsia="宋体" w:hAnsi="Courier New" w:cs="Times New Roman"/>
      <w:szCs w:val="24"/>
      <w:lang w:val="en-US" w:eastAsia="zh-CN"/>
    </w:rPr>
  </w:style>
  <w:style w:type="character" w:customStyle="1" w:styleId="12">
    <w:name w:val="访问过的超链接1"/>
    <w:rsid w:val="00CE5297"/>
    <w:rPr>
      <w:rFonts w:ascii="Times New Roman" w:hint="default"/>
      <w:color w:val="800080"/>
      <w:u w:val="single"/>
    </w:rPr>
  </w:style>
  <w:style w:type="character" w:customStyle="1" w:styleId="Char2">
    <w:name w:val="纯文本 Char"/>
    <w:link w:val="13"/>
    <w:rsid w:val="00CE5297"/>
    <w:rPr>
      <w:rFonts w:ascii="宋体" w:eastAsia="宋体" w:hAnsi="Courier New" w:cs="Times New Roman"/>
      <w:szCs w:val="20"/>
    </w:rPr>
  </w:style>
  <w:style w:type="character" w:customStyle="1" w:styleId="Char10">
    <w:name w:val="页脚 Char1"/>
    <w:rsid w:val="00CE5297"/>
    <w:rPr>
      <w:rFonts w:ascii="Times New Roman" w:eastAsia="宋体" w:hAnsi="Times New Roman" w:cs="Times New Roman"/>
      <w:sz w:val="18"/>
      <w:szCs w:val="18"/>
    </w:rPr>
  </w:style>
  <w:style w:type="character" w:customStyle="1" w:styleId="Char3">
    <w:name w:val="文档结构图 Char"/>
    <w:link w:val="14"/>
    <w:rsid w:val="00CE5297"/>
    <w:rPr>
      <w:rFonts w:ascii="宋体" w:eastAsia="宋体" w:hAnsi="Times New Roman" w:cs="Times New Roman"/>
      <w:sz w:val="18"/>
      <w:szCs w:val="18"/>
    </w:rPr>
  </w:style>
  <w:style w:type="character" w:styleId="a6">
    <w:name w:val="Strong"/>
    <w:qFormat/>
    <w:rsid w:val="00CE5297"/>
    <w:rPr>
      <w:b/>
      <w:bCs/>
    </w:rPr>
  </w:style>
  <w:style w:type="character" w:styleId="a7">
    <w:name w:val="Hyperlink"/>
    <w:uiPriority w:val="99"/>
    <w:rsid w:val="00CE5297"/>
    <w:rPr>
      <w:color w:val="0000FF"/>
      <w:u w:val="single"/>
    </w:rPr>
  </w:style>
  <w:style w:type="character" w:customStyle="1" w:styleId="Char11">
    <w:name w:val="批注文字 Char1"/>
    <w:rsid w:val="00CE5297"/>
    <w:rPr>
      <w:rFonts w:ascii="Times New Roman" w:eastAsia="宋体" w:hAnsi="Times New Roman" w:cs="Times New Roman"/>
      <w:szCs w:val="24"/>
    </w:rPr>
  </w:style>
  <w:style w:type="character" w:customStyle="1" w:styleId="3Char1">
    <w:name w:val="正文文本缩进 3 Char1"/>
    <w:link w:val="30"/>
    <w:rsid w:val="00CE5297"/>
    <w:rPr>
      <w:rFonts w:ascii="Times New Roman" w:eastAsia="宋体" w:hAnsi="Times New Roman" w:cs="Times New Roman"/>
      <w:sz w:val="18"/>
      <w:szCs w:val="24"/>
      <w:lang w:val="en-US" w:eastAsia="zh-CN"/>
    </w:rPr>
  </w:style>
  <w:style w:type="character" w:customStyle="1" w:styleId="Char4">
    <w:name w:val="正文首行缩进 Char"/>
    <w:link w:val="15"/>
    <w:rsid w:val="00CE5297"/>
    <w:rPr>
      <w:rFonts w:ascii="Times New Roman" w:eastAsia="楷体_GB2312"/>
      <w:sz w:val="24"/>
      <w:szCs w:val="20"/>
    </w:rPr>
  </w:style>
  <w:style w:type="character" w:customStyle="1" w:styleId="Char5">
    <w:name w:val="批注文字 Char"/>
    <w:link w:val="a8"/>
    <w:rsid w:val="00CE5297"/>
    <w:rPr>
      <w:rFonts w:ascii="Times New Roman" w:eastAsia="宋体" w:hAnsi="Times New Roman" w:cs="Times New Roman"/>
      <w:szCs w:val="20"/>
    </w:rPr>
  </w:style>
  <w:style w:type="character" w:customStyle="1" w:styleId="16">
    <w:name w:val="页码1"/>
    <w:basedOn w:val="a0"/>
    <w:rsid w:val="00CE5297"/>
  </w:style>
  <w:style w:type="character" w:customStyle="1" w:styleId="Char12">
    <w:name w:val="页眉 Char1"/>
    <w:rsid w:val="00CE5297"/>
    <w:rPr>
      <w:rFonts w:ascii="Times New Roman" w:eastAsia="宋体" w:hAnsi="Times New Roman" w:cs="Times New Roman"/>
      <w:sz w:val="18"/>
      <w:szCs w:val="18"/>
    </w:rPr>
  </w:style>
  <w:style w:type="character" w:customStyle="1" w:styleId="content1">
    <w:name w:val="content1"/>
    <w:rsid w:val="00CE5297"/>
    <w:rPr>
      <w:spacing w:val="240"/>
      <w:sz w:val="21"/>
      <w:szCs w:val="21"/>
    </w:rPr>
  </w:style>
  <w:style w:type="character" w:customStyle="1" w:styleId="2Char1">
    <w:name w:val="正文文本缩进 2 Char1"/>
    <w:link w:val="21"/>
    <w:rsid w:val="00CE5297"/>
    <w:rPr>
      <w:rFonts w:ascii="Times New Roman" w:eastAsia="宋体" w:hAnsi="Times New Roman" w:cs="Times New Roman"/>
      <w:color w:val="FF0000"/>
      <w:sz w:val="18"/>
      <w:szCs w:val="24"/>
      <w:lang w:val="en-US" w:eastAsia="zh-CN"/>
    </w:rPr>
  </w:style>
  <w:style w:type="character" w:customStyle="1" w:styleId="Char6">
    <w:name w:val="正文文本 Char"/>
    <w:rsid w:val="00CE5297"/>
    <w:rPr>
      <w:rFonts w:ascii="Times New Roman" w:eastAsia="宋体" w:hAnsi="Times New Roman" w:cs="Times New Roman"/>
      <w:szCs w:val="24"/>
    </w:rPr>
  </w:style>
  <w:style w:type="character" w:customStyle="1" w:styleId="Char13">
    <w:name w:val="日期 Char1"/>
    <w:link w:val="a9"/>
    <w:rsid w:val="00CE5297"/>
    <w:rPr>
      <w:rFonts w:ascii="Times New Roman" w:eastAsia="黑体" w:hAnsi="Times New Roman" w:cs="Times New Roman"/>
      <w:sz w:val="24"/>
      <w:szCs w:val="20"/>
      <w:lang w:val="en-US" w:eastAsia="zh-CN"/>
    </w:rPr>
  </w:style>
  <w:style w:type="character" w:styleId="aa">
    <w:name w:val="FollowedHyperlink"/>
    <w:rsid w:val="00CE5297"/>
    <w:rPr>
      <w:color w:val="800080"/>
      <w:u w:val="single"/>
    </w:rPr>
  </w:style>
  <w:style w:type="character" w:styleId="ab">
    <w:name w:val="page number"/>
    <w:basedOn w:val="a0"/>
    <w:rsid w:val="00CE5297"/>
  </w:style>
  <w:style w:type="character" w:customStyle="1" w:styleId="Char7">
    <w:name w:val="批注框文本 Char"/>
    <w:link w:val="ac"/>
    <w:rsid w:val="00CE5297"/>
    <w:rPr>
      <w:rFonts w:ascii="Times New Roman" w:eastAsia="宋体" w:hAnsi="Times New Roman" w:cs="Times New Roman"/>
      <w:sz w:val="18"/>
      <w:szCs w:val="18"/>
    </w:rPr>
  </w:style>
  <w:style w:type="character" w:customStyle="1" w:styleId="Char14">
    <w:name w:val="正文文本缩进 Char1"/>
    <w:link w:val="ad"/>
    <w:rsid w:val="00CE5297"/>
    <w:rPr>
      <w:rFonts w:ascii="Times New Roman" w:eastAsia="宋体" w:hAnsi="Times New Roman" w:cs="Times New Roman"/>
      <w:szCs w:val="24"/>
    </w:rPr>
  </w:style>
  <w:style w:type="character" w:customStyle="1" w:styleId="Char15">
    <w:name w:val="正文文本 Char1"/>
    <w:link w:val="ae"/>
    <w:rsid w:val="00CE5297"/>
    <w:rPr>
      <w:rFonts w:ascii="Times New Roman"/>
      <w:sz w:val="24"/>
    </w:rPr>
  </w:style>
  <w:style w:type="character" w:customStyle="1" w:styleId="2Char0">
    <w:name w:val="正文文本 2 Char"/>
    <w:link w:val="210"/>
    <w:rsid w:val="00CE5297"/>
    <w:rPr>
      <w:rFonts w:ascii="Times New Roman" w:eastAsia="华文中宋" w:hAnsi="Times New Roman" w:cs="Times New Roman"/>
      <w:sz w:val="28"/>
      <w:szCs w:val="24"/>
    </w:rPr>
  </w:style>
  <w:style w:type="character" w:customStyle="1" w:styleId="Char8">
    <w:name w:val="正文文本缩进 Char"/>
    <w:link w:val="17"/>
    <w:rsid w:val="00CE5297"/>
    <w:rPr>
      <w:rFonts w:ascii="Times New Roman" w:eastAsia="宋体" w:hAnsi="Times New Roman" w:cs="Times New Roman"/>
      <w:szCs w:val="24"/>
    </w:rPr>
  </w:style>
  <w:style w:type="character" w:customStyle="1" w:styleId="2Char10">
    <w:name w:val="正文文本 2 Char1"/>
    <w:link w:val="22"/>
    <w:rsid w:val="00CE5297"/>
    <w:rPr>
      <w:rFonts w:ascii="Times New Roman" w:eastAsia="华文中宋" w:hAnsi="Times New Roman" w:cs="Times New Roman"/>
      <w:sz w:val="28"/>
      <w:szCs w:val="24"/>
    </w:rPr>
  </w:style>
  <w:style w:type="character" w:customStyle="1" w:styleId="Char9">
    <w:name w:val="脚注文本 Char"/>
    <w:link w:val="af"/>
    <w:rsid w:val="00CE5297"/>
    <w:rPr>
      <w:rFonts w:ascii="宋体" w:eastAsia="宋体" w:hAnsi="Times New Roman" w:cs="Times New Roman"/>
      <w:kern w:val="0"/>
      <w:sz w:val="18"/>
      <w:szCs w:val="20"/>
    </w:rPr>
  </w:style>
  <w:style w:type="character" w:customStyle="1" w:styleId="Char16">
    <w:name w:val="批注框文本 Char1"/>
    <w:rsid w:val="00CE5297"/>
    <w:rPr>
      <w:rFonts w:ascii="Times New Roman" w:eastAsia="宋体" w:hAnsi="Times New Roman" w:cs="Times New Roman"/>
      <w:sz w:val="18"/>
      <w:szCs w:val="18"/>
    </w:rPr>
  </w:style>
  <w:style w:type="character" w:customStyle="1" w:styleId="Chara">
    <w:name w:val="页脚 Char"/>
    <w:link w:val="af0"/>
    <w:uiPriority w:val="99"/>
    <w:rsid w:val="00CE5297"/>
    <w:rPr>
      <w:rFonts w:ascii="Times New Roman" w:eastAsia="宋体" w:hAnsi="Times New Roman" w:cs="Times New Roman"/>
      <w:sz w:val="18"/>
      <w:szCs w:val="18"/>
    </w:rPr>
  </w:style>
  <w:style w:type="character" w:customStyle="1" w:styleId="3Char0">
    <w:name w:val="正文文本缩进 3 Char"/>
    <w:link w:val="31"/>
    <w:rsid w:val="00CE5297"/>
    <w:rPr>
      <w:rFonts w:ascii="Times New Roman" w:eastAsia="宋体" w:hAnsi="Times New Roman" w:cs="Times New Roman"/>
      <w:sz w:val="18"/>
      <w:szCs w:val="24"/>
    </w:rPr>
  </w:style>
  <w:style w:type="character" w:customStyle="1" w:styleId="Charb">
    <w:name w:val="页眉 Char"/>
    <w:link w:val="af1"/>
    <w:uiPriority w:val="99"/>
    <w:rsid w:val="00CE5297"/>
    <w:rPr>
      <w:rFonts w:ascii="Times New Roman" w:eastAsia="宋体" w:hAnsi="Times New Roman" w:cs="Times New Roman"/>
      <w:sz w:val="18"/>
      <w:szCs w:val="18"/>
    </w:rPr>
  </w:style>
  <w:style w:type="character" w:customStyle="1" w:styleId="Char17">
    <w:name w:val="正文首行缩进 Char1"/>
    <w:link w:val="af2"/>
    <w:rsid w:val="00CE5297"/>
    <w:rPr>
      <w:rFonts w:ascii="Times New Roman" w:eastAsia="楷体_GB2312" w:hAnsi="Times New Roman" w:cs="Times New Roman"/>
      <w:sz w:val="24"/>
      <w:szCs w:val="24"/>
      <w:lang w:val="en-US" w:eastAsia="zh-CN"/>
    </w:rPr>
  </w:style>
  <w:style w:type="character" w:customStyle="1" w:styleId="2Char2">
    <w:name w:val="正文文本缩进 2 Char"/>
    <w:link w:val="211"/>
    <w:rsid w:val="00CE5297"/>
    <w:rPr>
      <w:rFonts w:ascii="Times New Roman" w:eastAsia="宋体" w:hAnsi="Times New Roman" w:cs="Times New Roman"/>
      <w:szCs w:val="24"/>
    </w:rPr>
  </w:style>
  <w:style w:type="character" w:customStyle="1" w:styleId="Char18">
    <w:name w:val="脚注文本 Char1"/>
    <w:rsid w:val="00CE5297"/>
    <w:rPr>
      <w:rFonts w:ascii="Times New Roman" w:eastAsia="宋体" w:hAnsi="Times New Roman" w:cs="Times New Roman"/>
      <w:sz w:val="18"/>
      <w:szCs w:val="18"/>
    </w:rPr>
  </w:style>
  <w:style w:type="character" w:customStyle="1" w:styleId="Char20">
    <w:name w:val="正文文本 Char2"/>
    <w:rsid w:val="00CE5297"/>
    <w:rPr>
      <w:rFonts w:ascii="Times New Roman" w:eastAsia="宋体" w:hAnsi="Times New Roman" w:cs="Times New Roman"/>
      <w:szCs w:val="24"/>
    </w:rPr>
  </w:style>
  <w:style w:type="paragraph" w:styleId="6">
    <w:name w:val="toc 6"/>
    <w:basedOn w:val="a"/>
    <w:next w:val="a"/>
    <w:uiPriority w:val="39"/>
    <w:rsid w:val="00CE5297"/>
    <w:pPr>
      <w:ind w:leftChars="1000" w:left="2100"/>
    </w:pPr>
    <w:rPr>
      <w:rFonts w:ascii="Times New Roman" w:eastAsia="宋体" w:hAnsi="Times New Roman" w:cs="Times New Roman"/>
      <w:szCs w:val="24"/>
    </w:rPr>
  </w:style>
  <w:style w:type="paragraph" w:styleId="ad">
    <w:name w:val="Body Text Indent"/>
    <w:basedOn w:val="a"/>
    <w:link w:val="Char14"/>
    <w:rsid w:val="00CE5297"/>
    <w:pPr>
      <w:spacing w:after="120"/>
      <w:ind w:leftChars="200" w:left="420"/>
    </w:pPr>
    <w:rPr>
      <w:rFonts w:ascii="Times New Roman" w:eastAsia="宋体" w:hAnsi="Times New Roman" w:cs="Times New Roman"/>
      <w:szCs w:val="24"/>
    </w:rPr>
  </w:style>
  <w:style w:type="character" w:customStyle="1" w:styleId="Char21">
    <w:name w:val="正文文本缩进 Char2"/>
    <w:basedOn w:val="a0"/>
    <w:uiPriority w:val="99"/>
    <w:semiHidden/>
    <w:rsid w:val="00CE5297"/>
  </w:style>
  <w:style w:type="paragraph" w:styleId="a4">
    <w:name w:val="No Spacing"/>
    <w:link w:val="Char0"/>
    <w:uiPriority w:val="1"/>
    <w:qFormat/>
    <w:rsid w:val="00CE5297"/>
    <w:rPr>
      <w:sz w:val="22"/>
    </w:rPr>
  </w:style>
  <w:style w:type="paragraph" w:customStyle="1" w:styleId="210">
    <w:name w:val="正文文本 21"/>
    <w:basedOn w:val="a"/>
    <w:link w:val="2Char0"/>
    <w:rsid w:val="00CE5297"/>
    <w:pPr>
      <w:tabs>
        <w:tab w:val="left" w:pos="13860"/>
      </w:tabs>
      <w:spacing w:line="500" w:lineRule="exact"/>
    </w:pPr>
    <w:rPr>
      <w:rFonts w:ascii="Times New Roman" w:eastAsia="华文中宋" w:hAnsi="Times New Roman" w:cs="Times New Roman"/>
      <w:sz w:val="28"/>
      <w:szCs w:val="24"/>
    </w:rPr>
  </w:style>
  <w:style w:type="paragraph" w:customStyle="1" w:styleId="18">
    <w:name w:val="日期1"/>
    <w:basedOn w:val="a"/>
    <w:next w:val="a"/>
    <w:rsid w:val="00CE5297"/>
    <w:rPr>
      <w:rFonts w:ascii="Times New Roman" w:eastAsia="黑体" w:hAnsi="Times New Roman" w:cs="Times New Roman"/>
      <w:sz w:val="24"/>
      <w:szCs w:val="20"/>
    </w:rPr>
  </w:style>
  <w:style w:type="paragraph" w:styleId="af3">
    <w:name w:val="Normal (Web)"/>
    <w:basedOn w:val="a"/>
    <w:rsid w:val="00CE529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0">
    <w:name w:val="footer"/>
    <w:basedOn w:val="a"/>
    <w:link w:val="Chara"/>
    <w:uiPriority w:val="99"/>
    <w:rsid w:val="00CE529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2">
    <w:name w:val="页脚 Char2"/>
    <w:basedOn w:val="a0"/>
    <w:uiPriority w:val="99"/>
    <w:semiHidden/>
    <w:rsid w:val="00CE5297"/>
    <w:rPr>
      <w:sz w:val="18"/>
      <w:szCs w:val="18"/>
    </w:rPr>
  </w:style>
  <w:style w:type="paragraph" w:styleId="ac">
    <w:name w:val="Balloon Text"/>
    <w:basedOn w:val="a"/>
    <w:link w:val="Char7"/>
    <w:rsid w:val="00CE5297"/>
    <w:rPr>
      <w:rFonts w:ascii="Times New Roman" w:eastAsia="宋体" w:hAnsi="Times New Roman" w:cs="Times New Roman"/>
      <w:sz w:val="18"/>
      <w:szCs w:val="18"/>
    </w:rPr>
  </w:style>
  <w:style w:type="character" w:customStyle="1" w:styleId="Char23">
    <w:name w:val="批注框文本 Char2"/>
    <w:basedOn w:val="a0"/>
    <w:uiPriority w:val="99"/>
    <w:semiHidden/>
    <w:rsid w:val="00CE5297"/>
    <w:rPr>
      <w:sz w:val="18"/>
      <w:szCs w:val="18"/>
    </w:rPr>
  </w:style>
  <w:style w:type="paragraph" w:styleId="af">
    <w:name w:val="footnote text"/>
    <w:basedOn w:val="a"/>
    <w:link w:val="Char9"/>
    <w:rsid w:val="00CE5297"/>
    <w:pPr>
      <w:autoSpaceDE w:val="0"/>
      <w:autoSpaceDN w:val="0"/>
      <w:adjustRightInd w:val="0"/>
      <w:jc w:val="left"/>
      <w:textAlignment w:val="baseline"/>
    </w:pPr>
    <w:rPr>
      <w:rFonts w:ascii="宋体" w:eastAsia="宋体" w:hAnsi="Times New Roman" w:cs="Times New Roman"/>
      <w:kern w:val="0"/>
      <w:sz w:val="18"/>
      <w:szCs w:val="20"/>
    </w:rPr>
  </w:style>
  <w:style w:type="character" w:customStyle="1" w:styleId="Char24">
    <w:name w:val="脚注文本 Char2"/>
    <w:basedOn w:val="a0"/>
    <w:uiPriority w:val="99"/>
    <w:semiHidden/>
    <w:rsid w:val="00CE5297"/>
    <w:rPr>
      <w:sz w:val="18"/>
      <w:szCs w:val="18"/>
    </w:rPr>
  </w:style>
  <w:style w:type="paragraph" w:styleId="af4">
    <w:name w:val="Normal Indent"/>
    <w:basedOn w:val="a"/>
    <w:rsid w:val="00CE5297"/>
    <w:pPr>
      <w:ind w:firstLineChars="200" w:firstLine="420"/>
    </w:pPr>
    <w:rPr>
      <w:rFonts w:ascii="Times New Roman" w:eastAsia="宋体" w:hAnsi="Times New Roman" w:cs="Times New Roman"/>
      <w:szCs w:val="24"/>
    </w:rPr>
  </w:style>
  <w:style w:type="paragraph" w:styleId="ae">
    <w:name w:val="Body Text"/>
    <w:basedOn w:val="a"/>
    <w:link w:val="Char15"/>
    <w:rsid w:val="00CE5297"/>
    <w:pPr>
      <w:spacing w:after="120"/>
    </w:pPr>
    <w:rPr>
      <w:rFonts w:ascii="Times New Roman"/>
      <w:sz w:val="24"/>
    </w:rPr>
  </w:style>
  <w:style w:type="character" w:customStyle="1" w:styleId="Char30">
    <w:name w:val="正文文本 Char3"/>
    <w:basedOn w:val="a0"/>
    <w:uiPriority w:val="99"/>
    <w:semiHidden/>
    <w:rsid w:val="00CE5297"/>
  </w:style>
  <w:style w:type="paragraph" w:styleId="a5">
    <w:name w:val="Plain Text"/>
    <w:basedOn w:val="a"/>
    <w:link w:val="Char1"/>
    <w:rsid w:val="00CE5297"/>
    <w:rPr>
      <w:rFonts w:ascii="宋体" w:eastAsia="宋体" w:hAnsi="Courier New" w:cs="Times New Roman"/>
      <w:szCs w:val="24"/>
    </w:rPr>
  </w:style>
  <w:style w:type="character" w:customStyle="1" w:styleId="Char25">
    <w:name w:val="纯文本 Char2"/>
    <w:basedOn w:val="a0"/>
    <w:uiPriority w:val="99"/>
    <w:semiHidden/>
    <w:rsid w:val="00CE5297"/>
    <w:rPr>
      <w:rFonts w:ascii="宋体" w:eastAsia="宋体" w:hAnsi="Courier New" w:cs="Courier New"/>
      <w:szCs w:val="21"/>
    </w:rPr>
  </w:style>
  <w:style w:type="paragraph" w:styleId="af2">
    <w:name w:val="Body Text First Indent"/>
    <w:basedOn w:val="ae"/>
    <w:link w:val="Char17"/>
    <w:rsid w:val="00CE5297"/>
    <w:pPr>
      <w:ind w:firstLine="420"/>
    </w:pPr>
    <w:rPr>
      <w:rFonts w:eastAsia="楷体_GB2312" w:hAnsi="Times New Roman" w:cs="Times New Roman"/>
      <w:szCs w:val="24"/>
    </w:rPr>
  </w:style>
  <w:style w:type="character" w:customStyle="1" w:styleId="Char26">
    <w:name w:val="正文首行缩进 Char2"/>
    <w:basedOn w:val="Char30"/>
    <w:uiPriority w:val="99"/>
    <w:semiHidden/>
    <w:rsid w:val="00CE5297"/>
  </w:style>
  <w:style w:type="paragraph" w:customStyle="1" w:styleId="20">
    <w:name w:val="日期2"/>
    <w:basedOn w:val="a"/>
    <w:next w:val="a"/>
    <w:link w:val="Char"/>
    <w:rsid w:val="00CE5297"/>
    <w:rPr>
      <w:rFonts w:ascii="Times New Roman" w:eastAsia="黑体" w:hAnsi="Times New Roman" w:cs="Times New Roman"/>
      <w:sz w:val="24"/>
      <w:szCs w:val="20"/>
    </w:rPr>
  </w:style>
  <w:style w:type="paragraph" w:customStyle="1" w:styleId="xl30">
    <w:name w:val="xl30"/>
    <w:basedOn w:val="a"/>
    <w:rsid w:val="00CE5297"/>
    <w:pPr>
      <w:widowControl/>
      <w:spacing w:before="100" w:beforeAutospacing="1" w:after="100" w:afterAutospacing="1"/>
      <w:textAlignment w:val="top"/>
    </w:pPr>
    <w:rPr>
      <w:rFonts w:ascii="Arial Unicode MS" w:eastAsia="Arial Unicode MS" w:hAnsi="Arial Unicode MS" w:cs="Century"/>
      <w:color w:val="000000"/>
      <w:kern w:val="0"/>
      <w:sz w:val="18"/>
      <w:szCs w:val="18"/>
    </w:rPr>
  </w:style>
  <w:style w:type="paragraph" w:customStyle="1" w:styleId="TOC1">
    <w:name w:val="TOC 标题1"/>
    <w:basedOn w:val="1"/>
    <w:next w:val="a"/>
    <w:rsid w:val="00CE5297"/>
    <w:pPr>
      <w:keepNext/>
      <w:keepLines/>
      <w:widowControl/>
      <w:spacing w:before="480" w:line="276" w:lineRule="auto"/>
      <w:jc w:val="left"/>
      <w:outlineLvl w:val="9"/>
    </w:pPr>
    <w:rPr>
      <w:rFonts w:ascii="Cambria" w:hAnsi="Cambria"/>
      <w:bCs/>
      <w:color w:val="365F91"/>
      <w:kern w:val="0"/>
      <w:sz w:val="28"/>
      <w:szCs w:val="28"/>
    </w:rPr>
  </w:style>
  <w:style w:type="paragraph" w:customStyle="1" w:styleId="15">
    <w:name w:val="正文首行缩进1"/>
    <w:basedOn w:val="ae"/>
    <w:link w:val="Char4"/>
    <w:rsid w:val="00CE5297"/>
    <w:pPr>
      <w:ind w:firstLine="420"/>
    </w:pPr>
    <w:rPr>
      <w:rFonts w:eastAsia="楷体_GB2312"/>
      <w:szCs w:val="20"/>
    </w:rPr>
  </w:style>
  <w:style w:type="paragraph" w:customStyle="1" w:styleId="19">
    <w:name w:val="普通(网站)1"/>
    <w:basedOn w:val="a"/>
    <w:rsid w:val="00CE5297"/>
    <w:pPr>
      <w:widowControl/>
      <w:spacing w:before="100" w:beforeAutospacing="1" w:after="100" w:afterAutospacing="1"/>
      <w:jc w:val="left"/>
    </w:pPr>
    <w:rPr>
      <w:rFonts w:ascii="宋体" w:eastAsia="宋体" w:hAnsi="宋体" w:cs="Times New Roman"/>
      <w:kern w:val="0"/>
      <w:sz w:val="24"/>
      <w:szCs w:val="24"/>
    </w:rPr>
  </w:style>
  <w:style w:type="paragraph" w:styleId="4">
    <w:name w:val="toc 4"/>
    <w:basedOn w:val="a"/>
    <w:next w:val="a"/>
    <w:uiPriority w:val="39"/>
    <w:rsid w:val="00CE5297"/>
    <w:pPr>
      <w:ind w:leftChars="600" w:left="1260"/>
    </w:pPr>
    <w:rPr>
      <w:rFonts w:ascii="Times New Roman" w:eastAsia="宋体" w:hAnsi="Times New Roman" w:cs="Times New Roman"/>
      <w:szCs w:val="24"/>
    </w:rPr>
  </w:style>
  <w:style w:type="paragraph" w:styleId="af5">
    <w:name w:val="List"/>
    <w:basedOn w:val="a"/>
    <w:rsid w:val="00CE5297"/>
    <w:pPr>
      <w:ind w:left="420" w:hanging="420"/>
    </w:pPr>
    <w:rPr>
      <w:rFonts w:ascii="Times New Roman" w:eastAsia="楷体_GB2312" w:hAnsi="Times New Roman" w:cs="Times New Roman" w:hint="eastAsia"/>
      <w:sz w:val="24"/>
      <w:szCs w:val="24"/>
    </w:rPr>
  </w:style>
  <w:style w:type="paragraph" w:customStyle="1" w:styleId="31">
    <w:name w:val="正文文本缩进 31"/>
    <w:basedOn w:val="a"/>
    <w:link w:val="3Char0"/>
    <w:rsid w:val="00CE5297"/>
    <w:pPr>
      <w:spacing w:line="260" w:lineRule="exact"/>
      <w:ind w:firstLine="360"/>
    </w:pPr>
    <w:rPr>
      <w:rFonts w:ascii="Times New Roman" w:eastAsia="宋体" w:hAnsi="Times New Roman" w:cs="Times New Roman"/>
      <w:sz w:val="18"/>
      <w:szCs w:val="24"/>
    </w:rPr>
  </w:style>
  <w:style w:type="paragraph" w:customStyle="1" w:styleId="211">
    <w:name w:val="正文文本缩进 21"/>
    <w:basedOn w:val="a"/>
    <w:link w:val="2Char2"/>
    <w:rsid w:val="00CE5297"/>
    <w:pPr>
      <w:spacing w:after="120" w:line="480" w:lineRule="auto"/>
      <w:ind w:leftChars="200" w:left="420"/>
    </w:pPr>
    <w:rPr>
      <w:rFonts w:ascii="Times New Roman" w:eastAsia="宋体" w:hAnsi="Times New Roman" w:cs="Times New Roman"/>
      <w:szCs w:val="24"/>
    </w:rPr>
  </w:style>
  <w:style w:type="paragraph" w:customStyle="1" w:styleId="xl24">
    <w:name w:val="xl24"/>
    <w:basedOn w:val="a"/>
    <w:rsid w:val="00CE5297"/>
    <w:pPr>
      <w:widowControl/>
      <w:pBdr>
        <w:bottom w:val="single" w:sz="12" w:space="0" w:color="auto"/>
        <w:right w:val="single" w:sz="4" w:space="0" w:color="auto"/>
      </w:pBdr>
      <w:spacing w:before="100" w:beforeAutospacing="1" w:after="100" w:afterAutospacing="1"/>
      <w:textAlignment w:val="top"/>
    </w:pPr>
    <w:rPr>
      <w:rFonts w:ascii="Arial Unicode MS" w:eastAsia="Arial Unicode MS" w:hAnsi="Arial Unicode MS" w:cs="Times New Roman"/>
      <w:kern w:val="0"/>
      <w:sz w:val="18"/>
      <w:szCs w:val="18"/>
    </w:rPr>
  </w:style>
  <w:style w:type="paragraph" w:customStyle="1" w:styleId="af6">
    <w:name w:val="仿宋"/>
    <w:basedOn w:val="a"/>
    <w:next w:val="a"/>
    <w:rsid w:val="00CE5297"/>
    <w:pPr>
      <w:spacing w:line="360" w:lineRule="auto"/>
      <w:ind w:firstLineChars="200" w:firstLine="200"/>
    </w:pPr>
    <w:rPr>
      <w:rFonts w:ascii="仿宋_GB2312" w:eastAsia="仿宋_GB2312" w:hAnsi="Tahoma" w:cs="仿宋_GB2312"/>
      <w:sz w:val="32"/>
      <w:szCs w:val="32"/>
    </w:rPr>
  </w:style>
  <w:style w:type="paragraph" w:customStyle="1" w:styleId="CharCharCharCharCharCharCharCharChar">
    <w:name w:val="Char Char Char Char Char Char Char Char Char"/>
    <w:basedOn w:val="a"/>
    <w:rsid w:val="00CE5297"/>
    <w:pPr>
      <w:widowControl/>
      <w:spacing w:after="160" w:line="240" w:lineRule="exact"/>
      <w:jc w:val="left"/>
    </w:pPr>
    <w:rPr>
      <w:rFonts w:ascii="Verdana" w:eastAsia="仿宋_GB2312" w:hAnsi="Verdana" w:cs="Times New Roman"/>
      <w:kern w:val="0"/>
      <w:sz w:val="24"/>
      <w:szCs w:val="20"/>
      <w:lang w:eastAsia="en-US"/>
    </w:rPr>
  </w:style>
  <w:style w:type="paragraph" w:customStyle="1" w:styleId="item2">
    <w:name w:val="item2"/>
    <w:basedOn w:val="a"/>
    <w:rsid w:val="00CE5297"/>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
    <w:rsid w:val="00CE5297"/>
    <w:pPr>
      <w:widowControl/>
      <w:spacing w:line="280" w:lineRule="atLeast"/>
      <w:ind w:firstLine="360"/>
    </w:pPr>
    <w:rPr>
      <w:rFonts w:ascii="Times New Roman" w:eastAsia="宋体" w:hAnsi="Times New Roman" w:cs="Times New Roman"/>
      <w:color w:val="000000"/>
      <w:kern w:val="0"/>
      <w:sz w:val="18"/>
      <w:szCs w:val="18"/>
    </w:rPr>
  </w:style>
  <w:style w:type="paragraph" w:styleId="9">
    <w:name w:val="toc 9"/>
    <w:basedOn w:val="a"/>
    <w:next w:val="a"/>
    <w:uiPriority w:val="39"/>
    <w:rsid w:val="00CE5297"/>
    <w:pPr>
      <w:ind w:leftChars="1600" w:left="3360"/>
    </w:pPr>
    <w:rPr>
      <w:rFonts w:ascii="Times New Roman" w:eastAsia="宋体" w:hAnsi="Times New Roman" w:cs="Times New Roman"/>
      <w:szCs w:val="24"/>
    </w:rPr>
  </w:style>
  <w:style w:type="paragraph" w:styleId="af1">
    <w:name w:val="header"/>
    <w:basedOn w:val="a"/>
    <w:link w:val="Charb"/>
    <w:uiPriority w:val="99"/>
    <w:rsid w:val="00CE529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7">
    <w:name w:val="页眉 Char2"/>
    <w:basedOn w:val="a0"/>
    <w:uiPriority w:val="99"/>
    <w:semiHidden/>
    <w:rsid w:val="00CE5297"/>
    <w:rPr>
      <w:sz w:val="18"/>
      <w:szCs w:val="18"/>
    </w:rPr>
  </w:style>
  <w:style w:type="paragraph" w:styleId="21">
    <w:name w:val="Body Text Indent 2"/>
    <w:basedOn w:val="a"/>
    <w:link w:val="2Char1"/>
    <w:rsid w:val="00CE5297"/>
    <w:pPr>
      <w:spacing w:line="280" w:lineRule="exact"/>
      <w:ind w:firstLine="360"/>
    </w:pPr>
    <w:rPr>
      <w:rFonts w:ascii="Times New Roman" w:eastAsia="宋体" w:hAnsi="Times New Roman" w:cs="Times New Roman"/>
      <w:color w:val="FF0000"/>
      <w:sz w:val="18"/>
      <w:szCs w:val="24"/>
    </w:rPr>
  </w:style>
  <w:style w:type="character" w:customStyle="1" w:styleId="2Char20">
    <w:name w:val="正文文本缩进 2 Char2"/>
    <w:basedOn w:val="a0"/>
    <w:uiPriority w:val="99"/>
    <w:semiHidden/>
    <w:rsid w:val="00CE5297"/>
  </w:style>
  <w:style w:type="paragraph" w:styleId="5">
    <w:name w:val="toc 5"/>
    <w:basedOn w:val="a"/>
    <w:next w:val="a"/>
    <w:uiPriority w:val="39"/>
    <w:rsid w:val="00CE5297"/>
    <w:pPr>
      <w:ind w:leftChars="800" w:left="1680"/>
    </w:pPr>
    <w:rPr>
      <w:rFonts w:ascii="Times New Roman" w:eastAsia="宋体" w:hAnsi="Times New Roman" w:cs="Times New Roman"/>
      <w:szCs w:val="24"/>
    </w:rPr>
  </w:style>
  <w:style w:type="paragraph" w:styleId="a8">
    <w:name w:val="annotation text"/>
    <w:basedOn w:val="a"/>
    <w:link w:val="Char5"/>
    <w:rsid w:val="00CE5297"/>
    <w:pPr>
      <w:jc w:val="left"/>
    </w:pPr>
    <w:rPr>
      <w:rFonts w:ascii="Times New Roman" w:eastAsia="宋体" w:hAnsi="Times New Roman" w:cs="Times New Roman"/>
      <w:szCs w:val="20"/>
    </w:rPr>
  </w:style>
  <w:style w:type="character" w:customStyle="1" w:styleId="Char28">
    <w:name w:val="批注文字 Char2"/>
    <w:basedOn w:val="a0"/>
    <w:uiPriority w:val="99"/>
    <w:semiHidden/>
    <w:rsid w:val="00CE5297"/>
  </w:style>
  <w:style w:type="paragraph" w:styleId="1a">
    <w:name w:val="toc 1"/>
    <w:basedOn w:val="a"/>
    <w:next w:val="a"/>
    <w:uiPriority w:val="39"/>
    <w:rsid w:val="00CE5297"/>
    <w:pPr>
      <w:tabs>
        <w:tab w:val="right" w:leader="dot" w:pos="8280"/>
      </w:tabs>
    </w:pPr>
    <w:rPr>
      <w:rFonts w:ascii="Times New Roman" w:eastAsia="宋体" w:hAnsi="Times New Roman" w:cs="Times New Roman"/>
      <w:szCs w:val="24"/>
    </w:rPr>
  </w:style>
  <w:style w:type="paragraph" w:styleId="32">
    <w:name w:val="toc 3"/>
    <w:basedOn w:val="a"/>
    <w:next w:val="a"/>
    <w:uiPriority w:val="39"/>
    <w:rsid w:val="00CE5297"/>
    <w:pPr>
      <w:tabs>
        <w:tab w:val="right" w:leader="dot" w:pos="8280"/>
      </w:tabs>
    </w:pPr>
    <w:rPr>
      <w:rFonts w:ascii="Times New Roman" w:eastAsia="宋体" w:hAnsi="Times New Roman" w:cs="Times New Roman"/>
      <w:szCs w:val="24"/>
    </w:rPr>
  </w:style>
  <w:style w:type="paragraph" w:customStyle="1" w:styleId="CharCharCharCharCharCharCharCharChar2">
    <w:name w:val="Char Char Char Char Char Char Char Char Char2"/>
    <w:basedOn w:val="a"/>
    <w:rsid w:val="00CE5297"/>
    <w:pPr>
      <w:widowControl/>
      <w:spacing w:after="160" w:line="240" w:lineRule="exact"/>
      <w:jc w:val="left"/>
    </w:pPr>
    <w:rPr>
      <w:rFonts w:ascii="Verdana" w:eastAsia="仿宋_GB2312" w:hAnsi="Verdana" w:cs="Verdana"/>
      <w:kern w:val="0"/>
      <w:sz w:val="24"/>
      <w:szCs w:val="24"/>
      <w:lang w:eastAsia="en-US"/>
    </w:rPr>
  </w:style>
  <w:style w:type="paragraph" w:customStyle="1" w:styleId="1b">
    <w:name w:val="列表1"/>
    <w:basedOn w:val="a"/>
    <w:rsid w:val="00CE5297"/>
    <w:pPr>
      <w:ind w:left="420" w:hanging="420"/>
    </w:pPr>
    <w:rPr>
      <w:rFonts w:ascii="Times New Roman" w:eastAsia="楷体_GB2312" w:hAnsi="Times New Roman" w:cs="Times New Roman" w:hint="eastAsia"/>
      <w:sz w:val="24"/>
      <w:szCs w:val="24"/>
    </w:rPr>
  </w:style>
  <w:style w:type="paragraph" w:customStyle="1" w:styleId="1c">
    <w:name w:val="批注框文本1"/>
    <w:basedOn w:val="a"/>
    <w:rsid w:val="00CE5297"/>
    <w:pPr>
      <w:autoSpaceDE w:val="0"/>
      <w:autoSpaceDN w:val="0"/>
      <w:jc w:val="left"/>
      <w:textAlignment w:val="baseline"/>
    </w:pPr>
    <w:rPr>
      <w:rFonts w:ascii="宋体" w:eastAsia="宋体" w:hAnsi="Times New Roman" w:cs="Times New Roman" w:hint="eastAsia"/>
      <w:sz w:val="18"/>
      <w:szCs w:val="24"/>
    </w:rPr>
  </w:style>
  <w:style w:type="paragraph" w:customStyle="1" w:styleId="13">
    <w:name w:val="纯文本1"/>
    <w:basedOn w:val="a"/>
    <w:link w:val="Char2"/>
    <w:rsid w:val="00CE5297"/>
    <w:rPr>
      <w:rFonts w:ascii="宋体" w:eastAsia="宋体" w:hAnsi="Courier New" w:cs="Times New Roman"/>
      <w:szCs w:val="20"/>
    </w:rPr>
  </w:style>
  <w:style w:type="paragraph" w:styleId="22">
    <w:name w:val="Body Text 2"/>
    <w:basedOn w:val="a"/>
    <w:link w:val="2Char10"/>
    <w:rsid w:val="00CE5297"/>
    <w:pPr>
      <w:tabs>
        <w:tab w:val="left" w:pos="13860"/>
      </w:tabs>
      <w:spacing w:line="500" w:lineRule="exact"/>
    </w:pPr>
    <w:rPr>
      <w:rFonts w:ascii="Times New Roman" w:eastAsia="华文中宋" w:hAnsi="Times New Roman" w:cs="Times New Roman"/>
      <w:sz w:val="28"/>
      <w:szCs w:val="24"/>
    </w:rPr>
  </w:style>
  <w:style w:type="character" w:customStyle="1" w:styleId="2Char21">
    <w:name w:val="正文文本 2 Char2"/>
    <w:basedOn w:val="a0"/>
    <w:uiPriority w:val="99"/>
    <w:semiHidden/>
    <w:rsid w:val="00CE5297"/>
  </w:style>
  <w:style w:type="paragraph" w:customStyle="1" w:styleId="CharCharCharCharCharCharCharCharChar0">
    <w:name w:val="Char Char Char Char Char Char Char Char Char"/>
    <w:basedOn w:val="a"/>
    <w:rsid w:val="00CE5297"/>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
    <w:name w:val="Char"/>
    <w:basedOn w:val="a"/>
    <w:rsid w:val="00CE5297"/>
    <w:pPr>
      <w:widowControl/>
      <w:spacing w:after="160" w:line="240" w:lineRule="exact"/>
      <w:jc w:val="left"/>
    </w:pPr>
    <w:rPr>
      <w:rFonts w:ascii="Verdana" w:eastAsia="仿宋_GB2312" w:hAnsi="Verdana" w:cs="Times New Roman"/>
      <w:kern w:val="0"/>
      <w:sz w:val="24"/>
      <w:szCs w:val="20"/>
      <w:lang w:eastAsia="en-US"/>
    </w:rPr>
  </w:style>
  <w:style w:type="paragraph" w:customStyle="1" w:styleId="10">
    <w:name w:val="正文缩进1"/>
    <w:basedOn w:val="a"/>
    <w:rsid w:val="00CE5297"/>
    <w:pPr>
      <w:ind w:firstLineChars="200" w:firstLine="420"/>
    </w:pPr>
    <w:rPr>
      <w:rFonts w:ascii="Times New Roman" w:eastAsia="宋体" w:hAnsi="Times New Roman" w:cs="Times New Roman"/>
      <w:szCs w:val="24"/>
    </w:rPr>
  </w:style>
  <w:style w:type="paragraph" w:customStyle="1" w:styleId="p15">
    <w:name w:val="p15"/>
    <w:basedOn w:val="a"/>
    <w:rsid w:val="00CE5297"/>
    <w:pPr>
      <w:widowControl/>
      <w:spacing w:line="280" w:lineRule="atLeast"/>
      <w:ind w:firstLine="360"/>
    </w:pPr>
    <w:rPr>
      <w:rFonts w:ascii="Times New Roman" w:eastAsia="宋体" w:hAnsi="Times New Roman" w:cs="Times New Roman"/>
      <w:color w:val="FF0000"/>
      <w:kern w:val="0"/>
      <w:sz w:val="18"/>
      <w:szCs w:val="18"/>
    </w:rPr>
  </w:style>
  <w:style w:type="paragraph" w:styleId="7">
    <w:name w:val="toc 7"/>
    <w:basedOn w:val="a"/>
    <w:next w:val="a"/>
    <w:uiPriority w:val="39"/>
    <w:rsid w:val="00CE5297"/>
    <w:pPr>
      <w:ind w:leftChars="1200" w:left="2520"/>
    </w:pPr>
    <w:rPr>
      <w:rFonts w:ascii="Times New Roman" w:eastAsia="宋体" w:hAnsi="Times New Roman" w:cs="Times New Roman"/>
      <w:szCs w:val="24"/>
    </w:rPr>
  </w:style>
  <w:style w:type="paragraph" w:styleId="a9">
    <w:name w:val="Date"/>
    <w:basedOn w:val="a"/>
    <w:next w:val="a"/>
    <w:link w:val="Char13"/>
    <w:rsid w:val="00CE5297"/>
    <w:rPr>
      <w:rFonts w:ascii="Times New Roman" w:eastAsia="黑体" w:hAnsi="Times New Roman" w:cs="Times New Roman"/>
      <w:sz w:val="24"/>
      <w:szCs w:val="20"/>
    </w:rPr>
  </w:style>
  <w:style w:type="character" w:customStyle="1" w:styleId="Char29">
    <w:name w:val="日期 Char2"/>
    <w:basedOn w:val="a0"/>
    <w:uiPriority w:val="99"/>
    <w:semiHidden/>
    <w:rsid w:val="00CE5297"/>
  </w:style>
  <w:style w:type="paragraph" w:styleId="30">
    <w:name w:val="Body Text Indent 3"/>
    <w:basedOn w:val="a"/>
    <w:link w:val="3Char1"/>
    <w:rsid w:val="00CE5297"/>
    <w:pPr>
      <w:spacing w:line="260" w:lineRule="exact"/>
      <w:ind w:firstLine="360"/>
    </w:pPr>
    <w:rPr>
      <w:rFonts w:ascii="Times New Roman" w:eastAsia="宋体" w:hAnsi="Times New Roman" w:cs="Times New Roman"/>
      <w:sz w:val="18"/>
      <w:szCs w:val="24"/>
    </w:rPr>
  </w:style>
  <w:style w:type="character" w:customStyle="1" w:styleId="3Char2">
    <w:name w:val="正文文本缩进 3 Char2"/>
    <w:basedOn w:val="a0"/>
    <w:uiPriority w:val="99"/>
    <w:semiHidden/>
    <w:rsid w:val="00CE5297"/>
    <w:rPr>
      <w:sz w:val="16"/>
      <w:szCs w:val="16"/>
    </w:rPr>
  </w:style>
  <w:style w:type="paragraph" w:customStyle="1" w:styleId="Chard">
    <w:name w:val="Char"/>
    <w:basedOn w:val="a"/>
    <w:rsid w:val="00CE5297"/>
    <w:pPr>
      <w:widowControl/>
      <w:spacing w:after="160" w:line="240" w:lineRule="exact"/>
      <w:jc w:val="left"/>
    </w:pPr>
    <w:rPr>
      <w:rFonts w:ascii="Verdana" w:eastAsia="仿宋_GB2312" w:hAnsi="Verdana" w:cs="Times New Roman" w:hint="eastAsia"/>
      <w:sz w:val="24"/>
      <w:szCs w:val="24"/>
      <w:lang w:eastAsia="en-US"/>
    </w:rPr>
  </w:style>
  <w:style w:type="paragraph" w:customStyle="1" w:styleId="Style9">
    <w:name w:val="_Style 9"/>
    <w:basedOn w:val="a"/>
    <w:rsid w:val="00CE5297"/>
    <w:pPr>
      <w:numPr>
        <w:numId w:val="1"/>
      </w:numPr>
      <w:tabs>
        <w:tab w:val="left" w:pos="1020"/>
      </w:tabs>
    </w:pPr>
    <w:rPr>
      <w:rFonts w:ascii="Times New Roman" w:eastAsia="宋体" w:hAnsi="Times New Roman" w:cs="Times New Roman"/>
      <w:szCs w:val="24"/>
    </w:rPr>
  </w:style>
  <w:style w:type="paragraph" w:customStyle="1" w:styleId="17">
    <w:name w:val="正文文本缩进1"/>
    <w:basedOn w:val="a"/>
    <w:link w:val="Char8"/>
    <w:rsid w:val="00CE5297"/>
    <w:pPr>
      <w:spacing w:after="120"/>
      <w:ind w:leftChars="200" w:left="420"/>
    </w:pPr>
    <w:rPr>
      <w:rFonts w:ascii="Times New Roman" w:eastAsia="宋体" w:hAnsi="Times New Roman" w:cs="Times New Roman"/>
      <w:szCs w:val="24"/>
    </w:rPr>
  </w:style>
  <w:style w:type="paragraph" w:styleId="8">
    <w:name w:val="toc 8"/>
    <w:basedOn w:val="a"/>
    <w:next w:val="a"/>
    <w:uiPriority w:val="39"/>
    <w:rsid w:val="00CE5297"/>
    <w:pPr>
      <w:ind w:leftChars="1400" w:left="2940"/>
    </w:pPr>
    <w:rPr>
      <w:rFonts w:ascii="Times New Roman" w:eastAsia="宋体" w:hAnsi="Times New Roman" w:cs="Times New Roman"/>
      <w:szCs w:val="24"/>
    </w:rPr>
  </w:style>
  <w:style w:type="paragraph" w:customStyle="1" w:styleId="p0">
    <w:name w:val="p0"/>
    <w:basedOn w:val="a"/>
    <w:rsid w:val="00CE5297"/>
    <w:pPr>
      <w:widowControl/>
    </w:pPr>
    <w:rPr>
      <w:rFonts w:ascii="Times New Roman" w:eastAsia="宋体" w:hAnsi="Times New Roman" w:cs="Times New Roman"/>
      <w:kern w:val="0"/>
      <w:szCs w:val="21"/>
    </w:rPr>
  </w:style>
  <w:style w:type="paragraph" w:styleId="23">
    <w:name w:val="toc 2"/>
    <w:basedOn w:val="a"/>
    <w:next w:val="a"/>
    <w:uiPriority w:val="39"/>
    <w:rsid w:val="00CE5297"/>
    <w:pPr>
      <w:tabs>
        <w:tab w:val="right" w:leader="dot" w:pos="8280"/>
      </w:tabs>
      <w:ind w:leftChars="200" w:left="420"/>
    </w:pPr>
    <w:rPr>
      <w:rFonts w:ascii="Times New Roman" w:eastAsia="宋体" w:hAnsi="Times New Roman" w:cs="Times New Roman"/>
      <w:szCs w:val="24"/>
    </w:rPr>
  </w:style>
  <w:style w:type="paragraph" w:customStyle="1" w:styleId="212">
    <w:name w:val="正文文本 21"/>
    <w:basedOn w:val="a"/>
    <w:rsid w:val="00CE5297"/>
    <w:pPr>
      <w:tabs>
        <w:tab w:val="left" w:pos="13860"/>
      </w:tabs>
      <w:spacing w:line="500" w:lineRule="exact"/>
    </w:pPr>
    <w:rPr>
      <w:rFonts w:ascii="Times New Roman" w:eastAsia="华文中宋" w:hAnsi="Times New Roman" w:cs="Times New Roman"/>
      <w:sz w:val="28"/>
      <w:szCs w:val="24"/>
    </w:rPr>
  </w:style>
  <w:style w:type="paragraph" w:styleId="TOC">
    <w:name w:val="TOC Heading"/>
    <w:basedOn w:val="1"/>
    <w:next w:val="a"/>
    <w:qFormat/>
    <w:rsid w:val="00CE5297"/>
    <w:pPr>
      <w:keepNext/>
      <w:keepLines/>
      <w:widowControl/>
      <w:spacing w:before="480" w:line="276" w:lineRule="auto"/>
      <w:jc w:val="left"/>
      <w:outlineLvl w:val="9"/>
    </w:pPr>
    <w:rPr>
      <w:rFonts w:ascii="Cambria" w:eastAsia="宋体" w:hAnsi="Cambria"/>
      <w:bCs/>
      <w:color w:val="365F91"/>
      <w:kern w:val="0"/>
      <w:sz w:val="28"/>
      <w:szCs w:val="28"/>
    </w:rPr>
  </w:style>
  <w:style w:type="paragraph" w:customStyle="1" w:styleId="14">
    <w:name w:val="文档结构图1"/>
    <w:basedOn w:val="a"/>
    <w:link w:val="Char3"/>
    <w:rsid w:val="00CE5297"/>
    <w:rPr>
      <w:rFonts w:ascii="宋体" w:eastAsia="宋体" w:hAnsi="Times New Roman" w:cs="Times New Roman"/>
      <w:sz w:val="18"/>
      <w:szCs w:val="18"/>
    </w:rPr>
  </w:style>
  <w:style w:type="numbering" w:customStyle="1" w:styleId="110">
    <w:name w:val="无列表11"/>
    <w:next w:val="a2"/>
    <w:uiPriority w:val="99"/>
    <w:semiHidden/>
    <w:unhideWhenUsed/>
    <w:rsid w:val="00CE5297"/>
  </w:style>
  <w:style w:type="numbering" w:customStyle="1" w:styleId="24">
    <w:name w:val="无列表2"/>
    <w:next w:val="a2"/>
    <w:uiPriority w:val="99"/>
    <w:semiHidden/>
    <w:unhideWhenUsed/>
    <w:rsid w:val="00CE529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1047</Words>
  <Characters>5968</Characters>
  <Application>Microsoft Office Word</Application>
  <DocSecurity>0</DocSecurity>
  <Lines>49</Lines>
  <Paragraphs>14</Paragraphs>
  <ScaleCrop>false</ScaleCrop>
  <Company>Lenovo</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Chenglh</dc:creator>
  <cp:lastModifiedBy>lenovo</cp:lastModifiedBy>
  <cp:revision>3</cp:revision>
  <cp:lastPrinted>2015-12-18T02:27:00Z</cp:lastPrinted>
  <dcterms:created xsi:type="dcterms:W3CDTF">2015-12-14T02:13:00Z</dcterms:created>
  <dcterms:modified xsi:type="dcterms:W3CDTF">2015-12-18T02:43:00Z</dcterms:modified>
</cp:coreProperties>
</file>